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7AC38D" w14:textId="77777777" w:rsidR="00CB474F" w:rsidRDefault="00CB474F" w:rsidP="001B5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</w:rPr>
      </w:pPr>
    </w:p>
    <w:p w14:paraId="68ACA0D5" w14:textId="77777777" w:rsidR="00CB474F" w:rsidRDefault="00CB47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ISTITUTO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ISTRUZIONE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SUPERIORE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"L.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EINAUDI"</w:t>
      </w:r>
      <w:r>
        <w:rPr>
          <w:rFonts w:ascii="Arial" w:eastAsia="Arial" w:hAnsi="Arial" w:cs="Arial"/>
          <w:b/>
          <w:sz w:val="28"/>
        </w:rPr>
        <w:t xml:space="preserve"> – </w:t>
      </w:r>
      <w:r>
        <w:rPr>
          <w:rFonts w:ascii="Arial" w:hAnsi="Arial" w:cs="Arial"/>
          <w:b/>
          <w:sz w:val="28"/>
        </w:rPr>
        <w:t>ALBA</w:t>
      </w:r>
    </w:p>
    <w:p w14:paraId="41A2F674" w14:textId="77777777" w:rsidR="00CB474F" w:rsidRDefault="00CB47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ANNO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SCOLASTICO</w:t>
      </w:r>
      <w:r>
        <w:rPr>
          <w:rFonts w:ascii="Arial" w:eastAsia="Arial" w:hAnsi="Arial" w:cs="Arial"/>
          <w:b/>
          <w:sz w:val="28"/>
        </w:rPr>
        <w:t xml:space="preserve"> </w:t>
      </w:r>
      <w:r w:rsidR="00E077D9">
        <w:rPr>
          <w:rFonts w:ascii="Arial" w:hAnsi="Arial" w:cs="Arial"/>
          <w:b/>
          <w:sz w:val="28"/>
        </w:rPr>
        <w:t>2020-2021</w:t>
      </w:r>
    </w:p>
    <w:p w14:paraId="23D58946" w14:textId="77777777" w:rsidR="00CB474F" w:rsidRDefault="00CB47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</w:rPr>
      </w:pPr>
    </w:p>
    <w:p w14:paraId="520000B2" w14:textId="77777777" w:rsidR="00CB474F" w:rsidRDefault="00CB474F">
      <w:pPr>
        <w:jc w:val="both"/>
        <w:rPr>
          <w:rFonts w:ascii="Arial" w:hAnsi="Arial" w:cs="Arial"/>
          <w:sz w:val="22"/>
        </w:rPr>
      </w:pPr>
    </w:p>
    <w:p w14:paraId="65278454" w14:textId="77777777" w:rsidR="00CB474F" w:rsidRDefault="00CB474F">
      <w:pPr>
        <w:jc w:val="both"/>
        <w:rPr>
          <w:rFonts w:ascii="Arial" w:hAnsi="Arial" w:cs="Arial"/>
          <w:sz w:val="22"/>
        </w:rPr>
      </w:pPr>
    </w:p>
    <w:p w14:paraId="380C7849" w14:textId="77777777" w:rsidR="00CB474F" w:rsidRDefault="00CB474F">
      <w:pPr>
        <w:jc w:val="both"/>
        <w:rPr>
          <w:rFonts w:ascii="Arial" w:hAnsi="Arial" w:cs="Arial"/>
          <w:sz w:val="22"/>
        </w:rPr>
      </w:pPr>
    </w:p>
    <w:p w14:paraId="516F6654" w14:textId="52FF6B34" w:rsidR="00CB474F" w:rsidRDefault="00CB474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CLASSI</w:t>
      </w:r>
      <w:r w:rsidR="002666F7">
        <w:rPr>
          <w:rFonts w:ascii="Arial" w:eastAsia="Arial" w:hAnsi="Arial" w:cs="Arial"/>
          <w:b/>
          <w:sz w:val="22"/>
        </w:rPr>
        <w:t>: 4</w:t>
      </w:r>
      <w:r w:rsidR="00D37BEA">
        <w:rPr>
          <w:rFonts w:ascii="Arial" w:eastAsia="Arial" w:hAnsi="Arial" w:cs="Arial"/>
          <w:b/>
          <w:sz w:val="22"/>
        </w:rPr>
        <w:t>A-4B-4C</w:t>
      </w:r>
      <w:r w:rsidR="00260A22">
        <w:rPr>
          <w:rFonts w:ascii="Arial" w:hAnsi="Arial" w:cs="Arial"/>
          <w:sz w:val="22"/>
        </w:rPr>
        <w:t xml:space="preserve"> Ragionieri</w:t>
      </w:r>
      <w:r>
        <w:rPr>
          <w:rFonts w:ascii="Arial" w:eastAsia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>Disciplina: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RELIGIONE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CATTOLICA</w:t>
      </w:r>
    </w:p>
    <w:p w14:paraId="39B58E3D" w14:textId="77777777" w:rsidR="00CB474F" w:rsidRDefault="00CB474F">
      <w:pPr>
        <w:jc w:val="both"/>
        <w:rPr>
          <w:rFonts w:ascii="Arial" w:hAnsi="Arial" w:cs="Arial"/>
          <w:sz w:val="22"/>
        </w:rPr>
      </w:pPr>
    </w:p>
    <w:p w14:paraId="051E9F51" w14:textId="77777777" w:rsidR="00CB474F" w:rsidRDefault="00CB474F">
      <w:pPr>
        <w:jc w:val="both"/>
        <w:rPr>
          <w:rFonts w:ascii="Arial" w:hAnsi="Arial" w:cs="Arial"/>
          <w:sz w:val="22"/>
          <w:szCs w:val="22"/>
        </w:rPr>
      </w:pPr>
    </w:p>
    <w:p w14:paraId="02D2A226" w14:textId="77777777" w:rsidR="00CB474F" w:rsidRDefault="00CB474F">
      <w:pPr>
        <w:jc w:val="both"/>
        <w:rPr>
          <w:rFonts w:ascii="Arial" w:hAnsi="Arial" w:cs="Arial"/>
          <w:sz w:val="22"/>
          <w:szCs w:val="22"/>
        </w:rPr>
      </w:pPr>
    </w:p>
    <w:p w14:paraId="65A3365D" w14:textId="77777777" w:rsidR="00CB474F" w:rsidRDefault="00CB47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PROGETTAZIONE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DIDATTICA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ANNUALE</w:t>
      </w:r>
    </w:p>
    <w:p w14:paraId="41696E38" w14:textId="77777777" w:rsidR="00CB474F" w:rsidRDefault="00CB474F">
      <w:pPr>
        <w:jc w:val="center"/>
        <w:rPr>
          <w:rFonts w:ascii="Arial" w:hAnsi="Arial" w:cs="Arial"/>
          <w:b/>
          <w:sz w:val="22"/>
        </w:rPr>
      </w:pPr>
    </w:p>
    <w:p w14:paraId="04B6426C" w14:textId="77777777" w:rsidR="00CB474F" w:rsidRDefault="00CB474F">
      <w:pPr>
        <w:jc w:val="both"/>
        <w:rPr>
          <w:rFonts w:ascii="Arial" w:hAnsi="Arial" w:cs="Arial"/>
          <w:sz w:val="22"/>
          <w:szCs w:val="22"/>
        </w:rPr>
      </w:pPr>
    </w:p>
    <w:p w14:paraId="5F1EE82C" w14:textId="77777777" w:rsidR="00CB474F" w:rsidRDefault="00CB474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Elaborata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sottoscritta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docenti:</w:t>
      </w:r>
    </w:p>
    <w:p w14:paraId="3FBDD001" w14:textId="77777777" w:rsidR="00CB474F" w:rsidRDefault="00CB474F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9"/>
      </w:tblGrid>
      <w:tr w:rsidR="00CB474F" w14:paraId="2B3470D1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7F0B" w14:textId="77777777" w:rsidR="00CB474F" w:rsidRDefault="00E077D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NOME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AA2E" w14:textId="77777777" w:rsidR="00CB474F" w:rsidRDefault="00CB474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CB474F" w14:paraId="0E3F1BC7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CE0E" w14:textId="65452FAD" w:rsidR="00CB474F" w:rsidRDefault="00D37B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Marcellio Nadia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B78B" w14:textId="77777777" w:rsidR="00CB474F" w:rsidRDefault="00CB47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195153" w14:textId="77777777" w:rsidR="00CB474F" w:rsidRDefault="00CB474F">
      <w:pPr>
        <w:jc w:val="both"/>
      </w:pPr>
    </w:p>
    <w:p w14:paraId="3451A130" w14:textId="77777777" w:rsidR="00CB474F" w:rsidRDefault="00CB474F">
      <w:pPr>
        <w:jc w:val="both"/>
        <w:rPr>
          <w:rFonts w:ascii="Arial" w:hAnsi="Arial" w:cs="Arial"/>
          <w:sz w:val="22"/>
          <w:szCs w:val="22"/>
        </w:rPr>
      </w:pPr>
    </w:p>
    <w:p w14:paraId="3AA18594" w14:textId="77777777" w:rsidR="00CB474F" w:rsidRDefault="00CB474F">
      <w:pPr>
        <w:jc w:val="both"/>
        <w:rPr>
          <w:rFonts w:ascii="Arial" w:hAnsi="Arial" w:cs="Arial"/>
          <w:sz w:val="22"/>
          <w:szCs w:val="22"/>
        </w:rPr>
      </w:pPr>
    </w:p>
    <w:p w14:paraId="618E621E" w14:textId="77777777" w:rsidR="00CB474F" w:rsidRDefault="00CB474F"/>
    <w:p w14:paraId="2E57138F" w14:textId="77777777" w:rsidR="00CB474F" w:rsidRDefault="00CB47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</w:t>
      </w:r>
    </w:p>
    <w:p w14:paraId="5D9615B0" w14:textId="77777777" w:rsidR="00CB474F" w:rsidRDefault="00CB474F">
      <w:pPr>
        <w:rPr>
          <w:rFonts w:ascii="Arial" w:hAnsi="Arial" w:cs="Arial"/>
          <w:b/>
          <w:sz w:val="22"/>
          <w:szCs w:val="22"/>
        </w:rPr>
      </w:pPr>
    </w:p>
    <w:p w14:paraId="61CAD861" w14:textId="77777777" w:rsidR="00CB474F" w:rsidRDefault="00CB474F">
      <w:pPr>
        <w:ind w:left="360" w:hanging="360"/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Saper</w:t>
      </w:r>
      <w:proofErr w:type="gramEnd"/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Illustrare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il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pensiero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cristiano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riguardante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relazioni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affettive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sessualità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umana.</w:t>
      </w:r>
    </w:p>
    <w:p w14:paraId="3DDBDA1B" w14:textId="77777777" w:rsidR="00CB474F" w:rsidRDefault="00CB474F">
      <w:pPr>
        <w:ind w:left="360" w:hanging="360"/>
        <w:jc w:val="both"/>
        <w:rPr>
          <w:rFonts w:ascii="Arial (W1)" w:hAnsi="Arial (W1)" w:cs="Arial (W1)"/>
          <w:sz w:val="22"/>
          <w:szCs w:val="22"/>
        </w:rPr>
      </w:pPr>
    </w:p>
    <w:p w14:paraId="364B019F" w14:textId="77777777" w:rsidR="00CB474F" w:rsidRDefault="00CB474F">
      <w:pPr>
        <w:ind w:left="360" w:hanging="360"/>
        <w:rPr>
          <w:rFonts w:ascii="Arial (W1)" w:hAnsi="Arial (W1)" w:cs="Arial (W1)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 </w:t>
      </w:r>
      <w:r>
        <w:rPr>
          <w:rFonts w:ascii="Arial (W1)" w:hAnsi="Arial (W1)" w:cs="Arial (W1)"/>
          <w:sz w:val="22"/>
          <w:szCs w:val="22"/>
        </w:rPr>
        <w:t>Individuare</w:t>
      </w:r>
      <w:proofErr w:type="gramEnd"/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scelte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dei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cattolici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nell</w:t>
      </w:r>
      <w:r>
        <w:rPr>
          <w:rFonts w:ascii="Arial (W1)" w:eastAsia="Arial (W1)" w:hAnsi="Arial (W1)" w:cs="Arial (W1)"/>
          <w:sz w:val="22"/>
          <w:szCs w:val="22"/>
        </w:rPr>
        <w:t>’</w:t>
      </w:r>
      <w:r>
        <w:rPr>
          <w:rFonts w:ascii="Arial (W1)" w:hAnsi="Arial (W1)" w:cs="Arial (W1)"/>
          <w:sz w:val="22"/>
          <w:szCs w:val="22"/>
        </w:rPr>
        <w:t>ambito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della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bioetica.</w:t>
      </w:r>
    </w:p>
    <w:p w14:paraId="7689F2FF" w14:textId="77777777" w:rsidR="00CB474F" w:rsidRDefault="00CB474F">
      <w:pPr>
        <w:ind w:left="360" w:hanging="360"/>
        <w:rPr>
          <w:sz w:val="28"/>
          <w:szCs w:val="22"/>
        </w:rPr>
      </w:pPr>
    </w:p>
    <w:p w14:paraId="253C105B" w14:textId="77777777" w:rsidR="00CB474F" w:rsidRDefault="00CB474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9D6BEF">
        <w:rPr>
          <w:rFonts w:ascii="Arial (W1)" w:hAnsi="Arial (W1)" w:cs="Arial (W1)"/>
          <w:sz w:val="22"/>
          <w:szCs w:val="22"/>
        </w:rPr>
        <w:t>Cogliere</w:t>
      </w:r>
      <w:r w:rsidR="009D6BEF">
        <w:rPr>
          <w:rFonts w:ascii="Arial (W1)" w:eastAsia="Arial (W1)" w:hAnsi="Arial (W1)" w:cs="Arial (W1)"/>
          <w:sz w:val="22"/>
          <w:szCs w:val="22"/>
        </w:rPr>
        <w:t xml:space="preserve"> </w:t>
      </w:r>
      <w:r w:rsidR="009D6BEF">
        <w:rPr>
          <w:rFonts w:ascii="Arial (W1)" w:hAnsi="Arial (W1)" w:cs="Arial (W1)"/>
          <w:sz w:val="22"/>
          <w:szCs w:val="22"/>
        </w:rPr>
        <w:t>il</w:t>
      </w:r>
      <w:r w:rsidR="009D6BEF">
        <w:rPr>
          <w:rFonts w:ascii="Arial (W1)" w:eastAsia="Arial (W1)" w:hAnsi="Arial (W1)" w:cs="Arial (W1)"/>
          <w:sz w:val="22"/>
          <w:szCs w:val="22"/>
        </w:rPr>
        <w:t xml:space="preserve"> </w:t>
      </w:r>
      <w:r w:rsidR="009D6BEF">
        <w:rPr>
          <w:rFonts w:ascii="Arial (W1)" w:hAnsi="Arial (W1)" w:cs="Arial (W1)"/>
          <w:sz w:val="22"/>
          <w:szCs w:val="22"/>
        </w:rPr>
        <w:t>senso</w:t>
      </w:r>
      <w:r w:rsidR="009D6BEF">
        <w:rPr>
          <w:rFonts w:ascii="Arial (W1)" w:eastAsia="Arial (W1)" w:hAnsi="Arial (W1)" w:cs="Arial (W1)"/>
          <w:sz w:val="22"/>
          <w:szCs w:val="22"/>
        </w:rPr>
        <w:t xml:space="preserve"> </w:t>
      </w:r>
      <w:r w:rsidR="009D6BEF">
        <w:rPr>
          <w:rFonts w:ascii="Arial (W1)" w:hAnsi="Arial (W1)" w:cs="Arial (W1)"/>
          <w:sz w:val="22"/>
          <w:szCs w:val="22"/>
        </w:rPr>
        <w:t>della</w:t>
      </w:r>
      <w:r w:rsidR="009D6BEF">
        <w:rPr>
          <w:rFonts w:ascii="Arial (W1)" w:eastAsia="Arial (W1)" w:hAnsi="Arial (W1)" w:cs="Arial (W1)"/>
          <w:sz w:val="22"/>
          <w:szCs w:val="22"/>
        </w:rPr>
        <w:t xml:space="preserve"> </w:t>
      </w:r>
      <w:r w:rsidR="009D6BEF">
        <w:rPr>
          <w:rFonts w:ascii="Arial (W1)" w:hAnsi="Arial (W1)" w:cs="Arial (W1)"/>
          <w:sz w:val="22"/>
          <w:szCs w:val="22"/>
        </w:rPr>
        <w:t>realtà</w:t>
      </w:r>
      <w:r w:rsidR="009D6BEF">
        <w:rPr>
          <w:rFonts w:ascii="Arial (W1)" w:eastAsia="Arial (W1)" w:hAnsi="Arial (W1)" w:cs="Arial (W1)"/>
          <w:sz w:val="22"/>
          <w:szCs w:val="22"/>
        </w:rPr>
        <w:t xml:space="preserve"> “</w:t>
      </w:r>
      <w:r w:rsidR="009D6BEF">
        <w:rPr>
          <w:rFonts w:ascii="Arial (W1)" w:hAnsi="Arial (W1)" w:cs="Arial (W1)"/>
          <w:sz w:val="22"/>
          <w:szCs w:val="22"/>
        </w:rPr>
        <w:t>Chiesa</w:t>
      </w:r>
      <w:r w:rsidR="009D6BEF">
        <w:rPr>
          <w:rFonts w:ascii="Arial (W1)" w:eastAsia="Arial (W1)" w:hAnsi="Arial (W1)" w:cs="Arial (W1)"/>
          <w:sz w:val="22"/>
          <w:szCs w:val="22"/>
        </w:rPr>
        <w:t>”</w:t>
      </w:r>
      <w:r w:rsidR="00EA0D28">
        <w:rPr>
          <w:rFonts w:ascii="Arial (W1)" w:eastAsia="Arial (W1)" w:hAnsi="Arial (W1)" w:cs="Arial (W1)"/>
          <w:sz w:val="22"/>
          <w:szCs w:val="22"/>
        </w:rPr>
        <w:t xml:space="preserve"> e saperla analizzare in modo critico abbandonando il pregiudizio per cercare la verità “che non fa rumore</w:t>
      </w:r>
      <w:bookmarkStart w:id="0" w:name="_Hlk532233914"/>
      <w:r w:rsidR="00EA0D28">
        <w:rPr>
          <w:rFonts w:ascii="Arial (W1)" w:eastAsia="Arial (W1)" w:hAnsi="Arial (W1)" w:cs="Arial (W1)"/>
          <w:sz w:val="22"/>
          <w:szCs w:val="22"/>
        </w:rPr>
        <w:t>”.</w:t>
      </w:r>
    </w:p>
    <w:p w14:paraId="0C4C464F" w14:textId="77777777" w:rsidR="00CB474F" w:rsidRDefault="00CB474F">
      <w:pPr>
        <w:ind w:left="360" w:hanging="360"/>
        <w:rPr>
          <w:rFonts w:ascii="Arial (W1)" w:hAnsi="Arial (W1)" w:cs="Arial (W1)"/>
          <w:b/>
          <w:sz w:val="22"/>
          <w:szCs w:val="22"/>
        </w:rPr>
      </w:pPr>
    </w:p>
    <w:bookmarkEnd w:id="0"/>
    <w:p w14:paraId="6531F09B" w14:textId="77777777" w:rsidR="00CB474F" w:rsidRDefault="00CB474F"/>
    <w:p w14:paraId="47E85515" w14:textId="77777777" w:rsidR="00CB474F" w:rsidRDefault="00CB474F"/>
    <w:p w14:paraId="3714DA40" w14:textId="77777777" w:rsidR="00CB474F" w:rsidRDefault="00CB474F"/>
    <w:p w14:paraId="36059800" w14:textId="77777777" w:rsidR="00CB474F" w:rsidRDefault="00CB474F"/>
    <w:p w14:paraId="0FA50E2C" w14:textId="77777777" w:rsidR="00CB474F" w:rsidRDefault="00CB47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1D5D1D" w14:textId="77777777" w:rsidR="00CB474F" w:rsidRDefault="00CB474F">
      <w:pPr>
        <w:rPr>
          <w:rFonts w:ascii="Arial" w:hAnsi="Arial" w:cs="Arial"/>
          <w:sz w:val="22"/>
          <w:szCs w:val="22"/>
        </w:rPr>
      </w:pPr>
    </w:p>
    <w:p w14:paraId="638A050A" w14:textId="77777777" w:rsidR="00CB474F" w:rsidRDefault="00CB47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E077D9">
        <w:rPr>
          <w:rFonts w:ascii="Arial" w:hAnsi="Arial" w:cs="Arial"/>
          <w:bCs/>
          <w:sz w:val="22"/>
          <w:szCs w:val="22"/>
        </w:rPr>
        <w:t>L</w:t>
      </w:r>
      <w:r w:rsidR="00EA0D28">
        <w:rPr>
          <w:rFonts w:ascii="Arial" w:hAnsi="Arial" w:cs="Arial"/>
          <w:bCs/>
          <w:sz w:val="22"/>
          <w:szCs w:val="22"/>
        </w:rPr>
        <w:t>a coppia come Dio l’ha pensata.</w:t>
      </w:r>
    </w:p>
    <w:p w14:paraId="40F032DD" w14:textId="77777777" w:rsidR="00CB474F" w:rsidRDefault="00CB474F">
      <w:pPr>
        <w:rPr>
          <w:rFonts w:ascii="Arial" w:hAnsi="Arial" w:cs="Arial"/>
          <w:b/>
          <w:sz w:val="22"/>
          <w:szCs w:val="22"/>
          <w:vertAlign w:val="subscript"/>
        </w:rPr>
      </w:pPr>
    </w:p>
    <w:p w14:paraId="59DC2725" w14:textId="77777777" w:rsidR="00CB474F" w:rsidRDefault="00CB474F">
      <w:pPr>
        <w:rPr>
          <w:rFonts w:ascii="Arial (W1)" w:hAnsi="Arial (W1)" w:cs="Arial (W1)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E077D9">
        <w:rPr>
          <w:rFonts w:ascii="Arial (W1)" w:hAnsi="Arial (W1)" w:cs="Arial (W1)"/>
          <w:sz w:val="22"/>
          <w:szCs w:val="22"/>
        </w:rPr>
        <w:t>Il c</w:t>
      </w:r>
      <w:r w:rsidR="00EA0D28">
        <w:rPr>
          <w:rFonts w:ascii="Arial (W1)" w:hAnsi="Arial (W1)" w:cs="Arial (W1)"/>
          <w:sz w:val="22"/>
          <w:szCs w:val="22"/>
        </w:rPr>
        <w:t>ristiano nelle decisioni difficili.</w:t>
      </w:r>
    </w:p>
    <w:p w14:paraId="6DD68EA1" w14:textId="77777777" w:rsidR="00CB474F" w:rsidRDefault="00CB474F">
      <w:pPr>
        <w:rPr>
          <w:rFonts w:ascii="Arial" w:hAnsi="Arial" w:cs="Arial"/>
          <w:b/>
          <w:sz w:val="22"/>
          <w:szCs w:val="22"/>
          <w:vertAlign w:val="subscript"/>
        </w:rPr>
      </w:pPr>
    </w:p>
    <w:p w14:paraId="5B2AAEAC" w14:textId="77777777" w:rsidR="00CB474F" w:rsidRDefault="00CB47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b/>
          <w:sz w:val="22"/>
          <w:szCs w:val="22"/>
          <w:vertAlign w:val="subscript"/>
        </w:rPr>
        <w:t xml:space="preserve"> </w:t>
      </w:r>
      <w:r w:rsidR="00EA0D28">
        <w:rPr>
          <w:rFonts w:ascii="Arial" w:hAnsi="Arial" w:cs="Arial"/>
          <w:bCs/>
          <w:sz w:val="22"/>
          <w:szCs w:val="22"/>
        </w:rPr>
        <w:t>Il volto silenzioso della Chiesa.</w:t>
      </w:r>
    </w:p>
    <w:p w14:paraId="0F7BE3D0" w14:textId="77777777" w:rsidR="00CB474F" w:rsidRDefault="00CB474F"/>
    <w:p w14:paraId="1EDF688C" w14:textId="77777777" w:rsidR="00CB474F" w:rsidRDefault="00CB474F"/>
    <w:p w14:paraId="7BBA8F5C" w14:textId="77777777" w:rsidR="00CB474F" w:rsidRDefault="00CB474F"/>
    <w:p w14:paraId="3F1AA7B8" w14:textId="77777777" w:rsidR="00CB474F" w:rsidRDefault="00CB474F"/>
    <w:p w14:paraId="7CA11BE0" w14:textId="77777777" w:rsidR="00CB474F" w:rsidRDefault="00CB474F"/>
    <w:p w14:paraId="4BB75F01" w14:textId="77777777" w:rsidR="00CB474F" w:rsidRDefault="00CB47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Verrà inoltre dedicato spazio ad argomenti proposti dagli alunni.</w:t>
      </w:r>
    </w:p>
    <w:p w14:paraId="54C4824D" w14:textId="77777777" w:rsidR="00CB474F" w:rsidRDefault="00CB474F"/>
    <w:p w14:paraId="11C7B51E" w14:textId="77777777" w:rsidR="00CB474F" w:rsidRDefault="00CB474F"/>
    <w:p w14:paraId="357BFE04" w14:textId="77777777" w:rsidR="00CB474F" w:rsidRDefault="00CB474F"/>
    <w:p w14:paraId="70CCA92E" w14:textId="77777777" w:rsidR="00CB474F" w:rsidRDefault="00CB474F"/>
    <w:p w14:paraId="76833FB8" w14:textId="77777777" w:rsidR="00CB474F" w:rsidRDefault="00CB474F"/>
    <w:p w14:paraId="24307958" w14:textId="77777777" w:rsidR="008A5E71" w:rsidRDefault="008A5E71"/>
    <w:p w14:paraId="72ABF66A" w14:textId="77777777" w:rsidR="00CB474F" w:rsidRDefault="00CB474F"/>
    <w:p w14:paraId="4A192B5B" w14:textId="77777777" w:rsidR="00CB474F" w:rsidRDefault="00CB474F"/>
    <w:p w14:paraId="42A11CCC" w14:textId="77777777" w:rsidR="00CB474F" w:rsidRDefault="00CB474F"/>
    <w:p w14:paraId="39DA96AD" w14:textId="77777777" w:rsidR="00CB474F" w:rsidRDefault="00CB474F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11D33927" w14:textId="77777777" w:rsidR="00CB474F" w:rsidRDefault="00CB474F">
      <w:pPr>
        <w:pStyle w:val="TITOLODELMODULO"/>
      </w:pPr>
      <w:r>
        <w:t>MODULO</w:t>
      </w:r>
      <w:r>
        <w:rPr>
          <w:rFonts w:eastAsia="Arial (W1)" w:cs="Arial (W1)"/>
        </w:rPr>
        <w:t xml:space="preserve"> </w:t>
      </w:r>
      <w:r>
        <w:t>1:</w:t>
      </w:r>
      <w:r>
        <w:rPr>
          <w:rFonts w:eastAsia="Arial (W1)" w:cs="Arial (W1)"/>
        </w:rPr>
        <w:t xml:space="preserve"> </w:t>
      </w:r>
      <w:r w:rsidR="00E077D9">
        <w:t xml:space="preserve">LA </w:t>
      </w:r>
      <w:r w:rsidR="00EA0D28">
        <w:t>COPPIA COME DIO L</w:t>
      </w:r>
      <w:r w:rsidR="00EA0D28">
        <w:rPr>
          <w:rFonts w:hint="eastAsia"/>
        </w:rPr>
        <w:t>’</w:t>
      </w:r>
      <w:r w:rsidR="00EA0D28">
        <w:t>HA PENSATA</w:t>
      </w:r>
    </w:p>
    <w:p w14:paraId="6F443986" w14:textId="77777777" w:rsidR="00CB474F" w:rsidRDefault="00CB474F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5FB7E7" w14:textId="77777777" w:rsidR="00CB474F" w:rsidRDefault="00CB474F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1E1ED3E4" w14:textId="77777777" w:rsidR="00CB474F" w:rsidRDefault="00CB474F">
      <w:pPr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discernere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antropologiche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rilevanti.</w:t>
      </w:r>
    </w:p>
    <w:p w14:paraId="1FB3836F" w14:textId="77777777" w:rsidR="00CB474F" w:rsidRDefault="00CB474F">
      <w:pPr>
        <w:pStyle w:val="SOTTOTITOLIMODULO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44C5F63E" w14:textId="77777777" w:rsidR="00CB474F" w:rsidRDefault="00CB474F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1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Cogliere</w:t>
      </w:r>
      <w:r>
        <w:rPr>
          <w:rFonts w:eastAsia="Arial"/>
          <w:b w:val="0"/>
        </w:rPr>
        <w:t xml:space="preserve"> </w:t>
      </w:r>
      <w:r>
        <w:rPr>
          <w:b w:val="0"/>
        </w:rPr>
        <w:t>la</w:t>
      </w:r>
      <w:r>
        <w:rPr>
          <w:rFonts w:eastAsia="Arial"/>
          <w:b w:val="0"/>
        </w:rPr>
        <w:t xml:space="preserve"> </w:t>
      </w:r>
      <w:r>
        <w:rPr>
          <w:b w:val="0"/>
        </w:rPr>
        <w:t>rilevanza</w:t>
      </w:r>
      <w:r>
        <w:rPr>
          <w:rFonts w:eastAsia="Arial"/>
          <w:b w:val="0"/>
        </w:rPr>
        <w:t xml:space="preserve"> </w:t>
      </w:r>
      <w:r>
        <w:rPr>
          <w:b w:val="0"/>
        </w:rPr>
        <w:t>fondamentale</w:t>
      </w:r>
      <w:r>
        <w:rPr>
          <w:rFonts w:eastAsia="Arial"/>
          <w:b w:val="0"/>
        </w:rPr>
        <w:t xml:space="preserve"> </w:t>
      </w:r>
      <w:r>
        <w:rPr>
          <w:b w:val="0"/>
        </w:rPr>
        <w:t>del</w:t>
      </w:r>
      <w:r>
        <w:rPr>
          <w:rFonts w:eastAsia="Arial"/>
          <w:b w:val="0"/>
        </w:rPr>
        <w:t xml:space="preserve"> </w:t>
      </w:r>
      <w:r>
        <w:rPr>
          <w:b w:val="0"/>
        </w:rPr>
        <w:t>rivelarsi</w:t>
      </w:r>
      <w:r>
        <w:rPr>
          <w:rFonts w:eastAsia="Arial"/>
          <w:b w:val="0"/>
        </w:rPr>
        <w:t xml:space="preserve"> </w:t>
      </w:r>
      <w:r>
        <w:rPr>
          <w:b w:val="0"/>
        </w:rPr>
        <w:t>del</w:t>
      </w:r>
      <w:r>
        <w:rPr>
          <w:rFonts w:eastAsia="Arial"/>
          <w:b w:val="0"/>
        </w:rPr>
        <w:t xml:space="preserve"> </w:t>
      </w:r>
      <w:r>
        <w:rPr>
          <w:b w:val="0"/>
        </w:rPr>
        <w:t>Dio</w:t>
      </w:r>
      <w:r>
        <w:rPr>
          <w:rFonts w:eastAsia="Arial"/>
          <w:b w:val="0"/>
        </w:rPr>
        <w:t xml:space="preserve"> </w:t>
      </w:r>
      <w:r>
        <w:rPr>
          <w:b w:val="0"/>
        </w:rPr>
        <w:t>di</w:t>
      </w:r>
      <w:r>
        <w:rPr>
          <w:rFonts w:eastAsia="Arial"/>
          <w:b w:val="0"/>
        </w:rPr>
        <w:t xml:space="preserve"> </w:t>
      </w:r>
      <w:r>
        <w:rPr>
          <w:b w:val="0"/>
        </w:rPr>
        <w:t>Gesù</w:t>
      </w:r>
      <w:r>
        <w:rPr>
          <w:rFonts w:eastAsia="Arial"/>
          <w:b w:val="0"/>
        </w:rPr>
        <w:t xml:space="preserve"> </w:t>
      </w:r>
      <w:r>
        <w:rPr>
          <w:b w:val="0"/>
        </w:rPr>
        <w:t>Cristo</w:t>
      </w:r>
      <w:r>
        <w:rPr>
          <w:rFonts w:eastAsia="Arial"/>
          <w:b w:val="0"/>
        </w:rPr>
        <w:t xml:space="preserve"> </w:t>
      </w:r>
      <w:r>
        <w:rPr>
          <w:b w:val="0"/>
        </w:rPr>
        <w:t>come</w:t>
      </w:r>
      <w:r>
        <w:rPr>
          <w:rFonts w:eastAsia="Arial"/>
          <w:b w:val="0"/>
        </w:rPr>
        <w:t xml:space="preserve"> </w:t>
      </w:r>
      <w:r>
        <w:rPr>
          <w:b w:val="0"/>
        </w:rPr>
        <w:t>Amore.</w:t>
      </w:r>
    </w:p>
    <w:p w14:paraId="798475D9" w14:textId="77777777" w:rsidR="00CB474F" w:rsidRDefault="00CB474F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2</w:t>
      </w:r>
      <w: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Individuare</w:t>
      </w:r>
      <w:r>
        <w:rPr>
          <w:rFonts w:eastAsia="Arial"/>
          <w:b w:val="0"/>
        </w:rPr>
        <w:t xml:space="preserve"> </w:t>
      </w:r>
      <w:r>
        <w:rPr>
          <w:b w:val="0"/>
        </w:rPr>
        <w:t>nella</w:t>
      </w:r>
      <w:r>
        <w:rPr>
          <w:rFonts w:eastAsia="Arial"/>
          <w:b w:val="0"/>
        </w:rPr>
        <w:t xml:space="preserve"> </w:t>
      </w:r>
      <w:r>
        <w:rPr>
          <w:b w:val="0"/>
        </w:rPr>
        <w:t>Sacra</w:t>
      </w:r>
      <w:r>
        <w:rPr>
          <w:rFonts w:eastAsia="Arial"/>
          <w:b w:val="0"/>
        </w:rPr>
        <w:t xml:space="preserve"> </w:t>
      </w:r>
      <w:r>
        <w:rPr>
          <w:b w:val="0"/>
        </w:rPr>
        <w:t>Scrittura</w:t>
      </w:r>
      <w:r>
        <w:rPr>
          <w:rFonts w:eastAsia="Arial"/>
          <w:b w:val="0"/>
        </w:rPr>
        <w:t xml:space="preserve"> </w:t>
      </w:r>
      <w:r>
        <w:rPr>
          <w:b w:val="0"/>
        </w:rPr>
        <w:t>i</w:t>
      </w:r>
      <w:r>
        <w:rPr>
          <w:rFonts w:eastAsia="Arial"/>
          <w:b w:val="0"/>
        </w:rPr>
        <w:t xml:space="preserve"> </w:t>
      </w:r>
      <w:r>
        <w:rPr>
          <w:b w:val="0"/>
        </w:rPr>
        <w:t>principi</w:t>
      </w:r>
      <w:r>
        <w:rPr>
          <w:rFonts w:eastAsia="Arial"/>
          <w:b w:val="0"/>
        </w:rPr>
        <w:t xml:space="preserve"> </w:t>
      </w:r>
      <w:r>
        <w:rPr>
          <w:b w:val="0"/>
        </w:rPr>
        <w:t>fondamentali</w:t>
      </w:r>
      <w:r>
        <w:rPr>
          <w:rFonts w:eastAsia="Arial"/>
          <w:b w:val="0"/>
        </w:rPr>
        <w:t xml:space="preserve"> </w:t>
      </w:r>
      <w:r>
        <w:rPr>
          <w:b w:val="0"/>
        </w:rPr>
        <w:t>del</w:t>
      </w:r>
      <w:r>
        <w:rPr>
          <w:rFonts w:eastAsia="Arial"/>
          <w:b w:val="0"/>
        </w:rPr>
        <w:t xml:space="preserve"> </w:t>
      </w:r>
      <w:r>
        <w:rPr>
          <w:b w:val="0"/>
        </w:rPr>
        <w:t>valore</w:t>
      </w:r>
      <w:r>
        <w:rPr>
          <w:rFonts w:eastAsia="Arial"/>
          <w:b w:val="0"/>
        </w:rPr>
        <w:t xml:space="preserve"> </w:t>
      </w:r>
      <w:r>
        <w:rPr>
          <w:b w:val="0"/>
        </w:rPr>
        <w:t>dell</w:t>
      </w:r>
      <w:r>
        <w:rPr>
          <w:rFonts w:eastAsia="Arial"/>
          <w:b w:val="0"/>
        </w:rPr>
        <w:t>’</w:t>
      </w:r>
      <w:r w:rsidR="00EA0D28">
        <w:rPr>
          <w:b w:val="0"/>
        </w:rPr>
        <w:t>amore e della sessualità.</w:t>
      </w:r>
    </w:p>
    <w:p w14:paraId="69A9F10D" w14:textId="77777777" w:rsidR="00CB474F" w:rsidRDefault="00CB474F">
      <w:pPr>
        <w:pStyle w:val="competenzefinali"/>
        <w:rPr>
          <w:b w:val="0"/>
          <w:bCs/>
        </w:rPr>
      </w:pPr>
      <w:r>
        <w:t>C</w:t>
      </w:r>
      <w:r>
        <w:rPr>
          <w:vertAlign w:val="subscript"/>
        </w:rPr>
        <w:t>3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  <w:bCs/>
        </w:rPr>
        <w:t>Riconoscere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la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bellezza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del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legame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matrimoniale.</w:t>
      </w:r>
    </w:p>
    <w:p w14:paraId="37917D3A" w14:textId="77777777" w:rsidR="00CB474F" w:rsidRDefault="00CB474F">
      <w:pPr>
        <w:pStyle w:val="competenzefinali"/>
      </w:pPr>
    </w:p>
    <w:p w14:paraId="637DFD6C" w14:textId="77777777" w:rsidR="00CB474F" w:rsidRDefault="00CB474F">
      <w:pPr>
        <w:pStyle w:val="SOTTOTITOLIMODULO"/>
      </w:pPr>
      <w:r>
        <w:t>Contenuti:</w:t>
      </w:r>
    </w:p>
    <w:p w14:paraId="737012E4" w14:textId="77777777" w:rsidR="00CB474F" w:rsidRDefault="00CB47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rapporto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uomo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donna.</w:t>
      </w:r>
    </w:p>
    <w:p w14:paraId="2D919BEE" w14:textId="77777777" w:rsidR="00CB474F" w:rsidRDefault="00CB47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amore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agape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617D0E7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donna: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rapporto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immagine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1AB606C9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matrimonio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F1D9C">
        <w:rPr>
          <w:rFonts w:ascii="Arial" w:hAnsi="Arial" w:cs="Arial"/>
          <w:sz w:val="22"/>
          <w:szCs w:val="22"/>
        </w:rPr>
        <w:t>sacramento.</w:t>
      </w:r>
    </w:p>
    <w:p w14:paraId="542F10D4" w14:textId="77777777" w:rsidR="00CB474F" w:rsidRDefault="00CB47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figlio: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benedizione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compito.</w:t>
      </w:r>
    </w:p>
    <w:p w14:paraId="2CA57D9E" w14:textId="77777777" w:rsidR="00CB474F" w:rsidRDefault="00CB474F">
      <w:pPr>
        <w:pStyle w:val="SOTTOTITOLIMODULO"/>
        <w:spacing w:before="0" w:after="0"/>
        <w:rPr>
          <w:b w:val="0"/>
        </w:rPr>
      </w:pPr>
    </w:p>
    <w:p w14:paraId="63D0DFC0" w14:textId="77777777" w:rsidR="00CB474F" w:rsidRDefault="00CB474F">
      <w:pPr>
        <w:rPr>
          <w:rFonts w:ascii="Arial (W1)" w:hAnsi="Arial (W1)" w:cs="Arial (W1)"/>
          <w:sz w:val="24"/>
          <w:szCs w:val="24"/>
        </w:rPr>
      </w:pPr>
    </w:p>
    <w:p w14:paraId="5F24C248" w14:textId="77777777" w:rsidR="00CB474F" w:rsidRDefault="00CB474F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203E35D3" w14:textId="77777777" w:rsidR="00CB474F" w:rsidRDefault="00CB474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Cogliere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centralità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Amore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agapico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pensiero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cristiano.</w:t>
      </w:r>
    </w:p>
    <w:p w14:paraId="0DA3A830" w14:textId="77777777" w:rsidR="00CB474F" w:rsidRDefault="00CB474F">
      <w:pPr>
        <w:numPr>
          <w:ilvl w:val="0"/>
          <w:numId w:val="8"/>
        </w:numPr>
        <w:spacing w:after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grandezza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unicità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umana.</w:t>
      </w:r>
    </w:p>
    <w:p w14:paraId="5A77E651" w14:textId="77777777" w:rsidR="00CB474F" w:rsidRDefault="00CB474F">
      <w:pPr>
        <w:jc w:val="both"/>
        <w:rPr>
          <w:rFonts w:ascii="Arial" w:hAnsi="Arial" w:cs="Arial"/>
        </w:rPr>
      </w:pPr>
    </w:p>
    <w:p w14:paraId="44CBAA0F" w14:textId="77777777" w:rsidR="00CB474F" w:rsidRDefault="00CB474F">
      <w:pPr>
        <w:jc w:val="both"/>
        <w:rPr>
          <w:rFonts w:ascii="Arial" w:hAnsi="Arial" w:cs="Arial"/>
        </w:rPr>
      </w:pPr>
    </w:p>
    <w:p w14:paraId="5447EC39" w14:textId="77777777" w:rsidR="00CB474F" w:rsidRDefault="00CB474F">
      <w:pPr>
        <w:jc w:val="both"/>
        <w:rPr>
          <w:rFonts w:ascii="Arial" w:hAnsi="Arial" w:cs="Arial"/>
        </w:rPr>
      </w:pPr>
    </w:p>
    <w:p w14:paraId="663E1A53" w14:textId="77777777" w:rsidR="00CB474F" w:rsidRDefault="00CB474F">
      <w:pPr>
        <w:jc w:val="both"/>
        <w:rPr>
          <w:rFonts w:ascii="Arial" w:hAnsi="Arial" w:cs="Arial"/>
        </w:rPr>
      </w:pPr>
    </w:p>
    <w:p w14:paraId="7784D743" w14:textId="77777777" w:rsidR="00CB474F" w:rsidRDefault="00CB474F">
      <w:pPr>
        <w:jc w:val="both"/>
        <w:rPr>
          <w:rFonts w:ascii="Arial" w:hAnsi="Arial" w:cs="Arial"/>
        </w:rPr>
      </w:pPr>
    </w:p>
    <w:p w14:paraId="3E4321DF" w14:textId="77777777" w:rsidR="00CB474F" w:rsidRDefault="00CB474F">
      <w:pPr>
        <w:jc w:val="both"/>
        <w:rPr>
          <w:rFonts w:ascii="Arial" w:hAnsi="Arial" w:cs="Arial"/>
        </w:rPr>
      </w:pPr>
    </w:p>
    <w:p w14:paraId="30773DA8" w14:textId="77777777" w:rsidR="00CB474F" w:rsidRDefault="00CB474F">
      <w:pPr>
        <w:jc w:val="both"/>
        <w:rPr>
          <w:rFonts w:ascii="Arial" w:hAnsi="Arial" w:cs="Arial"/>
        </w:rPr>
      </w:pPr>
    </w:p>
    <w:p w14:paraId="6985211B" w14:textId="77777777" w:rsidR="00CB474F" w:rsidRDefault="00CB474F">
      <w:pPr>
        <w:jc w:val="both"/>
        <w:rPr>
          <w:rFonts w:ascii="Arial" w:hAnsi="Arial" w:cs="Arial"/>
        </w:rPr>
      </w:pPr>
    </w:p>
    <w:p w14:paraId="33540929" w14:textId="77777777" w:rsidR="00CB474F" w:rsidRDefault="00CB474F">
      <w:pPr>
        <w:jc w:val="both"/>
        <w:rPr>
          <w:rFonts w:ascii="Arial" w:hAnsi="Arial" w:cs="Arial"/>
        </w:rPr>
      </w:pPr>
    </w:p>
    <w:p w14:paraId="39F04981" w14:textId="77777777" w:rsidR="00CB474F" w:rsidRDefault="00CB474F">
      <w:pPr>
        <w:jc w:val="both"/>
        <w:rPr>
          <w:rFonts w:ascii="Arial" w:hAnsi="Arial" w:cs="Arial"/>
        </w:rPr>
      </w:pPr>
    </w:p>
    <w:p w14:paraId="5240AB03" w14:textId="77777777" w:rsidR="00CB474F" w:rsidRDefault="00CB474F">
      <w:pPr>
        <w:jc w:val="both"/>
        <w:rPr>
          <w:rFonts w:ascii="Arial" w:hAnsi="Arial" w:cs="Arial"/>
        </w:rPr>
      </w:pPr>
    </w:p>
    <w:p w14:paraId="15ED6111" w14:textId="77777777" w:rsidR="00CB474F" w:rsidRDefault="00CB474F">
      <w:pPr>
        <w:jc w:val="both"/>
        <w:rPr>
          <w:rFonts w:ascii="Arial" w:hAnsi="Arial" w:cs="Arial"/>
        </w:rPr>
      </w:pPr>
    </w:p>
    <w:p w14:paraId="4EB18DE2" w14:textId="77777777" w:rsidR="00CB474F" w:rsidRDefault="00CB474F">
      <w:pPr>
        <w:jc w:val="both"/>
        <w:rPr>
          <w:rFonts w:ascii="Arial" w:hAnsi="Arial" w:cs="Arial"/>
        </w:rPr>
      </w:pPr>
    </w:p>
    <w:p w14:paraId="0C9D0699" w14:textId="77777777" w:rsidR="00CB474F" w:rsidRDefault="00CB474F">
      <w:pPr>
        <w:jc w:val="both"/>
        <w:rPr>
          <w:rFonts w:ascii="Arial" w:hAnsi="Arial" w:cs="Arial"/>
        </w:rPr>
      </w:pPr>
    </w:p>
    <w:p w14:paraId="7F12D9D8" w14:textId="77777777" w:rsidR="00CB474F" w:rsidRDefault="00CB474F">
      <w:pPr>
        <w:jc w:val="both"/>
        <w:rPr>
          <w:rFonts w:ascii="Arial" w:hAnsi="Arial" w:cs="Arial"/>
        </w:rPr>
      </w:pPr>
    </w:p>
    <w:p w14:paraId="113C3180" w14:textId="77777777" w:rsidR="00CB474F" w:rsidRDefault="00CB474F">
      <w:pPr>
        <w:jc w:val="both"/>
        <w:rPr>
          <w:rFonts w:ascii="Arial" w:hAnsi="Arial" w:cs="Arial"/>
        </w:rPr>
      </w:pPr>
    </w:p>
    <w:p w14:paraId="4D43C30E" w14:textId="77777777" w:rsidR="00CB474F" w:rsidRDefault="00CB474F">
      <w:pPr>
        <w:jc w:val="both"/>
        <w:rPr>
          <w:rFonts w:ascii="Arial" w:hAnsi="Arial" w:cs="Arial"/>
        </w:rPr>
      </w:pPr>
    </w:p>
    <w:p w14:paraId="3B9EDBD5" w14:textId="77777777" w:rsidR="00CB474F" w:rsidRDefault="00CB474F">
      <w:pPr>
        <w:jc w:val="both"/>
        <w:rPr>
          <w:rFonts w:ascii="Arial" w:hAnsi="Arial" w:cs="Arial"/>
        </w:rPr>
      </w:pPr>
    </w:p>
    <w:p w14:paraId="58645BDC" w14:textId="77777777" w:rsidR="00CB474F" w:rsidRDefault="00CB474F">
      <w:pPr>
        <w:jc w:val="both"/>
        <w:rPr>
          <w:rFonts w:ascii="Arial" w:hAnsi="Arial" w:cs="Arial"/>
        </w:rPr>
      </w:pPr>
    </w:p>
    <w:p w14:paraId="1D24ECD4" w14:textId="77777777" w:rsidR="00EA0D28" w:rsidRDefault="00EA0D28">
      <w:pPr>
        <w:jc w:val="both"/>
        <w:rPr>
          <w:rFonts w:ascii="Arial" w:hAnsi="Arial" w:cs="Arial"/>
        </w:rPr>
      </w:pPr>
    </w:p>
    <w:p w14:paraId="2C9E35B1" w14:textId="77777777" w:rsidR="00CB474F" w:rsidRDefault="00CB474F">
      <w:pPr>
        <w:jc w:val="both"/>
        <w:rPr>
          <w:rFonts w:ascii="Arial" w:hAnsi="Arial" w:cs="Arial"/>
        </w:rPr>
      </w:pPr>
    </w:p>
    <w:p w14:paraId="4C7E9560" w14:textId="77777777" w:rsidR="00CB474F" w:rsidRDefault="00CB474F">
      <w:pPr>
        <w:jc w:val="both"/>
        <w:rPr>
          <w:rFonts w:ascii="Arial" w:hAnsi="Arial" w:cs="Arial"/>
        </w:rPr>
      </w:pPr>
    </w:p>
    <w:p w14:paraId="2F35680E" w14:textId="77777777" w:rsidR="00E077D9" w:rsidRDefault="00E077D9">
      <w:pPr>
        <w:jc w:val="both"/>
        <w:rPr>
          <w:rFonts w:ascii="Arial" w:hAnsi="Arial" w:cs="Arial"/>
        </w:rPr>
      </w:pPr>
    </w:p>
    <w:p w14:paraId="2EE5B54F" w14:textId="77777777" w:rsidR="00E077D9" w:rsidRDefault="00E077D9">
      <w:pPr>
        <w:jc w:val="both"/>
        <w:rPr>
          <w:rFonts w:ascii="Arial" w:hAnsi="Arial" w:cs="Arial"/>
        </w:rPr>
      </w:pPr>
    </w:p>
    <w:p w14:paraId="3D695178" w14:textId="77777777" w:rsidR="00E077D9" w:rsidRDefault="00E077D9">
      <w:pPr>
        <w:jc w:val="both"/>
        <w:rPr>
          <w:rFonts w:ascii="Arial" w:hAnsi="Arial" w:cs="Arial"/>
        </w:rPr>
      </w:pPr>
    </w:p>
    <w:p w14:paraId="0C674429" w14:textId="77777777" w:rsidR="00E077D9" w:rsidRDefault="00E077D9">
      <w:pPr>
        <w:jc w:val="both"/>
        <w:rPr>
          <w:rFonts w:ascii="Arial" w:hAnsi="Arial" w:cs="Arial"/>
        </w:rPr>
      </w:pPr>
    </w:p>
    <w:p w14:paraId="70AE8B05" w14:textId="77777777" w:rsidR="00CB474F" w:rsidRDefault="00CB474F">
      <w:pPr>
        <w:jc w:val="both"/>
        <w:rPr>
          <w:rFonts w:ascii="Arial" w:hAnsi="Arial" w:cs="Arial"/>
        </w:rPr>
      </w:pPr>
    </w:p>
    <w:p w14:paraId="73182C82" w14:textId="77777777" w:rsidR="00CB474F" w:rsidRDefault="00CB474F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01707470" w14:textId="77777777" w:rsidR="00CB474F" w:rsidRDefault="00CB474F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522F8DE1" w14:textId="77777777" w:rsidR="00CB474F" w:rsidRDefault="00CB474F">
      <w:pPr>
        <w:pStyle w:val="TITOLODELMODULO"/>
      </w:pPr>
      <w:r>
        <w:t>MODULO</w:t>
      </w:r>
      <w:r>
        <w:rPr>
          <w:rFonts w:eastAsia="Arial (W1)" w:cs="Arial (W1)"/>
        </w:rPr>
        <w:t xml:space="preserve"> </w:t>
      </w:r>
      <w:r>
        <w:t>2:</w:t>
      </w:r>
      <w:r>
        <w:rPr>
          <w:rFonts w:eastAsia="Arial (W1)" w:cs="Arial (W1)"/>
        </w:rPr>
        <w:t xml:space="preserve"> </w:t>
      </w:r>
      <w:r w:rsidR="00E077D9">
        <w:t>IL</w:t>
      </w:r>
      <w:r w:rsidR="00EA0D28">
        <w:t xml:space="preserve"> CRISTIANO NELLE DECISIONI DIFFICILI</w:t>
      </w:r>
    </w:p>
    <w:p w14:paraId="0562DC7D" w14:textId="77777777" w:rsidR="00CB474F" w:rsidRDefault="00CB474F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B16DFE" w14:textId="77777777" w:rsidR="00CB474F" w:rsidRDefault="00CB474F">
      <w:pPr>
        <w:pStyle w:val="SOTTOTITOLIMODULO"/>
      </w:pPr>
    </w:p>
    <w:p w14:paraId="7DD58728" w14:textId="77777777" w:rsidR="00CB474F" w:rsidRDefault="00CB474F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03AEFA3A" w14:textId="77777777" w:rsidR="00CB474F" w:rsidRDefault="00CB474F">
      <w:pPr>
        <w:numPr>
          <w:ilvl w:val="0"/>
          <w:numId w:val="4"/>
        </w:numPr>
        <w:ind w:right="-1"/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Riconoscere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</w:t>
      </w:r>
      <w:r>
        <w:rPr>
          <w:rFonts w:ascii="Arial (W1)" w:eastAsia="Arial (W1)" w:hAnsi="Arial (W1)" w:cs="Arial (W1)"/>
          <w:sz w:val="22"/>
          <w:szCs w:val="22"/>
        </w:rPr>
        <w:t>’</w:t>
      </w:r>
      <w:r>
        <w:rPr>
          <w:rFonts w:ascii="Arial (W1)" w:hAnsi="Arial (W1)" w:cs="Arial (W1)"/>
          <w:sz w:val="22"/>
          <w:szCs w:val="22"/>
        </w:rPr>
        <w:t>unicità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ed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irripetibilità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della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vita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umana.</w:t>
      </w:r>
    </w:p>
    <w:p w14:paraId="6AC23DBD" w14:textId="77777777" w:rsidR="00CB474F" w:rsidRDefault="00CB474F">
      <w:pPr>
        <w:pStyle w:val="SOTTOTITOLIMODULO"/>
      </w:pPr>
      <w:r>
        <w:t>Competenze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38C75E1E" w14:textId="77777777" w:rsidR="00CB474F" w:rsidRDefault="00CB474F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1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Riconoscere</w:t>
      </w:r>
      <w:r>
        <w:rPr>
          <w:rFonts w:eastAsia="Arial"/>
          <w:b w:val="0"/>
        </w:rPr>
        <w:t xml:space="preserve"> </w:t>
      </w:r>
      <w:r>
        <w:rPr>
          <w:b w:val="0"/>
        </w:rPr>
        <w:t>nella</w:t>
      </w:r>
      <w:r>
        <w:rPr>
          <w:rFonts w:eastAsia="Arial"/>
          <w:b w:val="0"/>
        </w:rPr>
        <w:t xml:space="preserve"> </w:t>
      </w:r>
      <w:r>
        <w:rPr>
          <w:b w:val="0"/>
        </w:rPr>
        <w:t>Bibbia</w:t>
      </w:r>
      <w:r>
        <w:rPr>
          <w:rFonts w:eastAsia="Arial"/>
          <w:b w:val="0"/>
        </w:rPr>
        <w:t xml:space="preserve"> </w:t>
      </w:r>
      <w:r>
        <w:rPr>
          <w:b w:val="0"/>
        </w:rPr>
        <w:t>i</w:t>
      </w:r>
      <w:r>
        <w:rPr>
          <w:rFonts w:eastAsia="Arial"/>
          <w:b w:val="0"/>
        </w:rPr>
        <w:t xml:space="preserve"> </w:t>
      </w:r>
      <w:r>
        <w:rPr>
          <w:b w:val="0"/>
        </w:rPr>
        <w:t>principi</w:t>
      </w:r>
      <w:r>
        <w:rPr>
          <w:rFonts w:eastAsia="Arial"/>
          <w:b w:val="0"/>
        </w:rPr>
        <w:t xml:space="preserve"> </w:t>
      </w:r>
      <w:r>
        <w:rPr>
          <w:b w:val="0"/>
        </w:rPr>
        <w:t>fondamentali</w:t>
      </w:r>
      <w:r>
        <w:rPr>
          <w:rFonts w:eastAsia="Arial"/>
          <w:b w:val="0"/>
        </w:rPr>
        <w:t xml:space="preserve"> </w:t>
      </w:r>
      <w:r>
        <w:rPr>
          <w:b w:val="0"/>
        </w:rPr>
        <w:t>del</w:t>
      </w:r>
      <w:r>
        <w:rPr>
          <w:rFonts w:eastAsia="Arial"/>
          <w:b w:val="0"/>
        </w:rPr>
        <w:t xml:space="preserve"> </w:t>
      </w:r>
      <w:r>
        <w:rPr>
          <w:b w:val="0"/>
        </w:rPr>
        <w:t>valore</w:t>
      </w:r>
      <w:r>
        <w:rPr>
          <w:rFonts w:eastAsia="Arial"/>
          <w:b w:val="0"/>
        </w:rPr>
        <w:t xml:space="preserve"> </w:t>
      </w:r>
      <w:r>
        <w:rPr>
          <w:b w:val="0"/>
        </w:rPr>
        <w:t>della</w:t>
      </w:r>
      <w:r>
        <w:rPr>
          <w:rFonts w:eastAsia="Arial"/>
          <w:b w:val="0"/>
        </w:rPr>
        <w:t xml:space="preserve"> </w:t>
      </w:r>
      <w:r>
        <w:rPr>
          <w:b w:val="0"/>
        </w:rPr>
        <w:t>vita.</w:t>
      </w:r>
    </w:p>
    <w:p w14:paraId="5372724C" w14:textId="77777777" w:rsidR="00CB474F" w:rsidRDefault="00CB474F">
      <w:pPr>
        <w:pStyle w:val="competenzefinali"/>
        <w:rPr>
          <w:b w:val="0"/>
          <w:bCs/>
        </w:rPr>
      </w:pPr>
      <w:r>
        <w:t>C</w:t>
      </w:r>
      <w:r>
        <w:rPr>
          <w:vertAlign w:val="subscript"/>
        </w:rPr>
        <w:t>2</w:t>
      </w:r>
      <w:r>
        <w:t>:</w:t>
      </w:r>
      <w:r>
        <w:rPr>
          <w:rFonts w:eastAsia="Arial"/>
        </w:rPr>
        <w:t xml:space="preserve"> </w:t>
      </w:r>
      <w:r>
        <w:rPr>
          <w:b w:val="0"/>
          <w:bCs/>
        </w:rPr>
        <w:t>Argomentare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la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visione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bioetica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cattolica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di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fronte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alle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bioetiche</w:t>
      </w:r>
      <w:r>
        <w:rPr>
          <w:rFonts w:eastAsia="Arial"/>
          <w:b w:val="0"/>
          <w:bCs/>
        </w:rPr>
        <w:t xml:space="preserve"> </w:t>
      </w:r>
      <w:r>
        <w:rPr>
          <w:b w:val="0"/>
          <w:bCs/>
        </w:rPr>
        <w:t>laiche.</w:t>
      </w:r>
    </w:p>
    <w:p w14:paraId="6897BFCC" w14:textId="77777777" w:rsidR="00CB474F" w:rsidRDefault="00CB474F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3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Cogliere</w:t>
      </w:r>
      <w:r>
        <w:rPr>
          <w:rFonts w:eastAsia="Arial"/>
          <w:b w:val="0"/>
        </w:rPr>
        <w:t xml:space="preserve"> </w:t>
      </w:r>
      <w:r>
        <w:rPr>
          <w:b w:val="0"/>
        </w:rPr>
        <w:t>la</w:t>
      </w:r>
      <w:r>
        <w:rPr>
          <w:rFonts w:eastAsia="Arial"/>
          <w:b w:val="0"/>
        </w:rPr>
        <w:t xml:space="preserve"> </w:t>
      </w:r>
      <w:r>
        <w:rPr>
          <w:b w:val="0"/>
        </w:rPr>
        <w:t>differenza</w:t>
      </w:r>
      <w:r>
        <w:rPr>
          <w:rFonts w:eastAsia="Arial"/>
          <w:b w:val="0"/>
        </w:rPr>
        <w:t xml:space="preserve"> </w:t>
      </w:r>
      <w:r>
        <w:rPr>
          <w:b w:val="0"/>
        </w:rPr>
        <w:t>tra</w:t>
      </w:r>
      <w:r>
        <w:rPr>
          <w:rFonts w:eastAsia="Arial"/>
          <w:b w:val="0"/>
        </w:rPr>
        <w:t xml:space="preserve"> “</w:t>
      </w:r>
      <w:r>
        <w:rPr>
          <w:b w:val="0"/>
        </w:rPr>
        <w:t>procedure</w:t>
      </w:r>
      <w:r>
        <w:rPr>
          <w:rFonts w:eastAsia="Arial"/>
          <w:b w:val="0"/>
        </w:rPr>
        <w:t xml:space="preserve"> </w:t>
      </w:r>
      <w:r>
        <w:rPr>
          <w:b w:val="0"/>
        </w:rPr>
        <w:t>etiche</w:t>
      </w:r>
      <w:r>
        <w:rPr>
          <w:rFonts w:eastAsia="Arial"/>
          <w:b w:val="0"/>
        </w:rPr>
        <w:t xml:space="preserve">” </w:t>
      </w:r>
      <w:r>
        <w:rPr>
          <w:b w:val="0"/>
        </w:rPr>
        <w:t>e</w:t>
      </w:r>
      <w:r>
        <w:rPr>
          <w:rFonts w:eastAsia="Arial"/>
          <w:b w:val="0"/>
        </w:rPr>
        <w:t xml:space="preserve"> “</w:t>
      </w:r>
      <w:r>
        <w:rPr>
          <w:b w:val="0"/>
        </w:rPr>
        <w:t>comportamenti</w:t>
      </w:r>
      <w:r>
        <w:rPr>
          <w:rFonts w:eastAsia="Arial"/>
          <w:b w:val="0"/>
        </w:rPr>
        <w:t xml:space="preserve"> </w:t>
      </w:r>
      <w:r>
        <w:rPr>
          <w:b w:val="0"/>
        </w:rPr>
        <w:t>etici</w:t>
      </w:r>
      <w:r>
        <w:rPr>
          <w:rFonts w:eastAsia="Arial"/>
          <w:b w:val="0"/>
        </w:rPr>
        <w:t>”</w:t>
      </w:r>
      <w:r>
        <w:rPr>
          <w:b w:val="0"/>
        </w:rPr>
        <w:t>.</w:t>
      </w:r>
    </w:p>
    <w:p w14:paraId="20A5EE6C" w14:textId="77777777" w:rsidR="00CB474F" w:rsidRDefault="00CB474F">
      <w:pPr>
        <w:pStyle w:val="SOTTOTITOLIMODULO"/>
      </w:pPr>
    </w:p>
    <w:p w14:paraId="18B85BA3" w14:textId="77777777" w:rsidR="00E077D9" w:rsidRDefault="00CB474F" w:rsidP="00E077D9">
      <w:pPr>
        <w:pStyle w:val="SOTTOTITOLIMODULO"/>
      </w:pPr>
      <w:r>
        <w:t>Contenuti:</w:t>
      </w:r>
    </w:p>
    <w:p w14:paraId="73A02ABE" w14:textId="77777777" w:rsidR="00E077D9" w:rsidRPr="00E077D9" w:rsidRDefault="00E077D9" w:rsidP="00E077D9">
      <w:pPr>
        <w:pStyle w:val="SOTTOTITOLIMODULO"/>
        <w:numPr>
          <w:ilvl w:val="0"/>
          <w:numId w:val="17"/>
        </w:numPr>
        <w:spacing w:before="0" w:after="0"/>
        <w:ind w:left="714" w:hanging="357"/>
      </w:pPr>
      <w:r w:rsidRPr="00E077D9">
        <w:rPr>
          <w:b w:val="0"/>
        </w:rPr>
        <w:t>La riflessione etica della Chiesa</w:t>
      </w:r>
      <w:r>
        <w:t>.</w:t>
      </w:r>
    </w:p>
    <w:p w14:paraId="6294B382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rispetto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fasi.</w:t>
      </w:r>
    </w:p>
    <w:p w14:paraId="7DB75F0F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Fecondazione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artificiale.</w:t>
      </w:r>
    </w:p>
    <w:p w14:paraId="7EC6C4AC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Aborto.</w:t>
      </w:r>
    </w:p>
    <w:p w14:paraId="2A73EF00" w14:textId="77777777" w:rsidR="00CB474F" w:rsidRDefault="00E077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Cura </w:t>
      </w:r>
      <w:r w:rsidR="00CB474F">
        <w:rPr>
          <w:rFonts w:ascii="Arial" w:hAnsi="Arial" w:cs="Arial"/>
          <w:sz w:val="22"/>
          <w:szCs w:val="22"/>
        </w:rPr>
        <w:t>del</w:t>
      </w:r>
      <w:r w:rsidR="00CB474F">
        <w:rPr>
          <w:rFonts w:ascii="Arial" w:eastAsia="Arial" w:hAnsi="Arial" w:cs="Arial"/>
          <w:sz w:val="22"/>
          <w:szCs w:val="22"/>
        </w:rPr>
        <w:t xml:space="preserve"> </w:t>
      </w:r>
      <w:r w:rsidR="00CB474F">
        <w:rPr>
          <w:rFonts w:ascii="Arial" w:hAnsi="Arial" w:cs="Arial"/>
          <w:sz w:val="22"/>
          <w:szCs w:val="22"/>
        </w:rPr>
        <w:t>malato.</w:t>
      </w:r>
    </w:p>
    <w:p w14:paraId="3CA497DC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Accanimento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terapeutico.</w:t>
      </w:r>
    </w:p>
    <w:p w14:paraId="1162A9FE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Eutanasia.</w:t>
      </w:r>
    </w:p>
    <w:p w14:paraId="11202B4D" w14:textId="77777777" w:rsidR="00CB474F" w:rsidRDefault="00CB47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Morte.</w:t>
      </w:r>
    </w:p>
    <w:p w14:paraId="1A29DB07" w14:textId="77777777" w:rsidR="00E077D9" w:rsidRDefault="00E077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EDUCAZIONE CIVICA: approfondimento delle tematiche trattate alla luce della legislazione italiana.</w:t>
      </w:r>
    </w:p>
    <w:p w14:paraId="52C45BE8" w14:textId="77777777" w:rsidR="00CB474F" w:rsidRDefault="00CB474F">
      <w:pPr>
        <w:rPr>
          <w:rFonts w:ascii="Arial" w:hAnsi="Arial" w:cs="Arial"/>
        </w:rPr>
      </w:pPr>
    </w:p>
    <w:p w14:paraId="5206AE3E" w14:textId="77777777" w:rsidR="00CB474F" w:rsidRDefault="00CB474F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65576DFE" w14:textId="77777777" w:rsidR="00CB474F" w:rsidRDefault="00CB474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532235397"/>
      <w:r>
        <w:rPr>
          <w:rFonts w:ascii="Arial" w:hAnsi="Arial" w:cs="Arial"/>
          <w:sz w:val="22"/>
          <w:szCs w:val="22"/>
        </w:rPr>
        <w:t>Cogliere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centralità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umana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riflessione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etica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Chiesa.</w:t>
      </w:r>
    </w:p>
    <w:p w14:paraId="66239192" w14:textId="77777777" w:rsidR="00CB474F" w:rsidRDefault="00CB474F">
      <w:pPr>
        <w:numPr>
          <w:ilvl w:val="0"/>
          <w:numId w:val="8"/>
        </w:numPr>
        <w:spacing w:after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Riconoscere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principio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stile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cristiano.</w:t>
      </w:r>
    </w:p>
    <w:bookmarkEnd w:id="1"/>
    <w:p w14:paraId="7D94883E" w14:textId="77777777" w:rsidR="00CB474F" w:rsidRDefault="00CB474F">
      <w:pPr>
        <w:jc w:val="both"/>
        <w:rPr>
          <w:rFonts w:ascii="Arial" w:hAnsi="Arial" w:cs="Arial"/>
        </w:rPr>
      </w:pPr>
    </w:p>
    <w:p w14:paraId="463BBC8B" w14:textId="77777777" w:rsidR="00CB474F" w:rsidRDefault="00CB474F">
      <w:pPr>
        <w:jc w:val="both"/>
        <w:rPr>
          <w:rFonts w:ascii="Arial" w:hAnsi="Arial" w:cs="Arial"/>
        </w:rPr>
      </w:pPr>
    </w:p>
    <w:p w14:paraId="7CBCEA72" w14:textId="77777777" w:rsidR="00CB474F" w:rsidRDefault="00CB474F">
      <w:pPr>
        <w:jc w:val="both"/>
        <w:rPr>
          <w:rFonts w:ascii="Arial" w:hAnsi="Arial" w:cs="Arial"/>
        </w:rPr>
      </w:pPr>
    </w:p>
    <w:p w14:paraId="767B2254" w14:textId="77777777" w:rsidR="00CB474F" w:rsidRDefault="00CB474F">
      <w:pPr>
        <w:jc w:val="both"/>
        <w:rPr>
          <w:rFonts w:ascii="Arial" w:hAnsi="Arial" w:cs="Arial"/>
        </w:rPr>
      </w:pPr>
    </w:p>
    <w:p w14:paraId="6CE0E7B9" w14:textId="77777777" w:rsidR="00CB474F" w:rsidRDefault="00CB474F">
      <w:pPr>
        <w:jc w:val="both"/>
        <w:rPr>
          <w:rFonts w:ascii="Arial" w:hAnsi="Arial" w:cs="Arial"/>
        </w:rPr>
      </w:pPr>
    </w:p>
    <w:p w14:paraId="0B26A41D" w14:textId="77777777" w:rsidR="00CB474F" w:rsidRDefault="00CB474F">
      <w:pPr>
        <w:jc w:val="both"/>
        <w:rPr>
          <w:rFonts w:ascii="Arial" w:hAnsi="Arial" w:cs="Arial"/>
        </w:rPr>
      </w:pPr>
    </w:p>
    <w:p w14:paraId="6472A268" w14:textId="77777777" w:rsidR="00CB474F" w:rsidRDefault="00CB474F">
      <w:pPr>
        <w:jc w:val="both"/>
        <w:rPr>
          <w:rFonts w:ascii="Arial" w:hAnsi="Arial" w:cs="Arial"/>
        </w:rPr>
      </w:pPr>
    </w:p>
    <w:p w14:paraId="1CCD60A0" w14:textId="77777777" w:rsidR="00CB474F" w:rsidRDefault="00CB474F">
      <w:pPr>
        <w:jc w:val="both"/>
        <w:rPr>
          <w:rFonts w:ascii="Arial" w:hAnsi="Arial" w:cs="Arial"/>
        </w:rPr>
      </w:pPr>
    </w:p>
    <w:p w14:paraId="0E00A2BC" w14:textId="77777777" w:rsidR="00CB474F" w:rsidRDefault="00CB474F">
      <w:pPr>
        <w:jc w:val="both"/>
        <w:rPr>
          <w:rFonts w:ascii="Arial" w:hAnsi="Arial" w:cs="Arial"/>
        </w:rPr>
      </w:pPr>
    </w:p>
    <w:p w14:paraId="496FBA26" w14:textId="77777777" w:rsidR="00CB474F" w:rsidRDefault="00CB474F">
      <w:pPr>
        <w:jc w:val="both"/>
        <w:rPr>
          <w:rFonts w:ascii="Arial" w:hAnsi="Arial" w:cs="Arial"/>
        </w:rPr>
      </w:pPr>
    </w:p>
    <w:p w14:paraId="5E4511F4" w14:textId="77777777" w:rsidR="00CB474F" w:rsidRDefault="00CB474F">
      <w:pPr>
        <w:jc w:val="both"/>
        <w:rPr>
          <w:rFonts w:ascii="Arial" w:hAnsi="Arial" w:cs="Arial"/>
        </w:rPr>
      </w:pPr>
    </w:p>
    <w:p w14:paraId="1ACEA8CA" w14:textId="77777777" w:rsidR="00193CA9" w:rsidRDefault="00193CA9">
      <w:pPr>
        <w:jc w:val="both"/>
        <w:rPr>
          <w:rFonts w:ascii="Arial" w:hAnsi="Arial" w:cs="Arial"/>
        </w:rPr>
      </w:pPr>
    </w:p>
    <w:p w14:paraId="052E1D7C" w14:textId="77777777" w:rsidR="00193CA9" w:rsidRDefault="00193CA9">
      <w:pPr>
        <w:jc w:val="both"/>
        <w:rPr>
          <w:rFonts w:ascii="Arial" w:hAnsi="Arial" w:cs="Arial"/>
        </w:rPr>
      </w:pPr>
    </w:p>
    <w:p w14:paraId="552DD831" w14:textId="77777777" w:rsidR="00CB474F" w:rsidRDefault="00CB474F">
      <w:pPr>
        <w:jc w:val="both"/>
        <w:rPr>
          <w:rFonts w:ascii="Arial" w:hAnsi="Arial" w:cs="Arial"/>
        </w:rPr>
      </w:pPr>
    </w:p>
    <w:p w14:paraId="5ACBA7D7" w14:textId="77777777" w:rsidR="00E077D9" w:rsidRDefault="00E077D9">
      <w:pPr>
        <w:jc w:val="both"/>
        <w:rPr>
          <w:rFonts w:ascii="Arial" w:hAnsi="Arial" w:cs="Arial"/>
        </w:rPr>
      </w:pPr>
    </w:p>
    <w:p w14:paraId="51F2CD5A" w14:textId="77777777" w:rsidR="00E077D9" w:rsidRDefault="00E077D9">
      <w:pPr>
        <w:jc w:val="both"/>
        <w:rPr>
          <w:rFonts w:ascii="Arial" w:hAnsi="Arial" w:cs="Arial"/>
        </w:rPr>
      </w:pPr>
    </w:p>
    <w:p w14:paraId="6ABCE543" w14:textId="77777777" w:rsidR="00E077D9" w:rsidRDefault="00E077D9">
      <w:pPr>
        <w:jc w:val="both"/>
        <w:rPr>
          <w:rFonts w:ascii="Arial" w:hAnsi="Arial" w:cs="Arial"/>
        </w:rPr>
      </w:pPr>
    </w:p>
    <w:p w14:paraId="6BB426EF" w14:textId="77777777" w:rsidR="00222AD2" w:rsidRDefault="00222AD2">
      <w:pPr>
        <w:jc w:val="both"/>
        <w:rPr>
          <w:rFonts w:ascii="Arial" w:hAnsi="Arial" w:cs="Arial"/>
        </w:rPr>
      </w:pPr>
    </w:p>
    <w:p w14:paraId="794698BB" w14:textId="77777777" w:rsidR="008A5E71" w:rsidRDefault="008A5E71" w:rsidP="00193CA9">
      <w:pPr>
        <w:pStyle w:val="TITOLODELMODULO"/>
        <w:rPr>
          <w:b w:val="0"/>
        </w:rPr>
      </w:pPr>
    </w:p>
    <w:p w14:paraId="245E2C28" w14:textId="77777777" w:rsidR="00193CA9" w:rsidRDefault="00193CA9" w:rsidP="00193CA9">
      <w:pPr>
        <w:pStyle w:val="TITOLODELMODULO"/>
      </w:pPr>
      <w:r>
        <w:rPr>
          <w:b w:val="0"/>
        </w:rPr>
        <w:t>MODULO</w:t>
      </w:r>
      <w:r>
        <w:rPr>
          <w:rFonts w:eastAsia="Arial (W1)" w:cs="Arial (W1)"/>
          <w:b w:val="0"/>
        </w:rPr>
        <w:t xml:space="preserve"> </w:t>
      </w:r>
      <w:proofErr w:type="gramStart"/>
      <w:r>
        <w:rPr>
          <w:b w:val="0"/>
        </w:rPr>
        <w:t>3:</w:t>
      </w:r>
      <w:r>
        <w:rPr>
          <w:rFonts w:eastAsia="Arial (W1)" w:cs="Arial (W1)"/>
        </w:rPr>
        <w:t xml:space="preserve">  </w:t>
      </w:r>
      <w:r w:rsidR="00EA0D28">
        <w:t>IL</w:t>
      </w:r>
      <w:proofErr w:type="gramEnd"/>
      <w:r w:rsidR="00EA0D28">
        <w:t xml:space="preserve"> VOLTO SILENZIOSO DELLA CHIESA</w:t>
      </w:r>
    </w:p>
    <w:p w14:paraId="4BD0B580" w14:textId="77777777" w:rsidR="00193CA9" w:rsidRDefault="00193CA9" w:rsidP="00193CA9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CFC778" w14:textId="77777777" w:rsidR="00193CA9" w:rsidRDefault="00193CA9" w:rsidP="00193CA9">
      <w:pPr>
        <w:pStyle w:val="SOTTOTITOLIMODULO"/>
      </w:pPr>
      <w:r>
        <w:t>Prerequisiti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connessioni</w:t>
      </w:r>
      <w:r>
        <w:rPr>
          <w:rFonts w:eastAsia="Arial"/>
        </w:rPr>
        <w:t xml:space="preserve"> </w:t>
      </w:r>
      <w:r>
        <w:t>con</w:t>
      </w:r>
      <w:r>
        <w:rPr>
          <w:rFonts w:eastAsia="Arial"/>
        </w:rPr>
        <w:t xml:space="preserve"> </w:t>
      </w:r>
      <w:r>
        <w:t>moduli</w:t>
      </w:r>
      <w:r>
        <w:rPr>
          <w:rFonts w:eastAsia="Arial"/>
        </w:rPr>
        <w:t xml:space="preserve"> </w:t>
      </w:r>
      <w:r>
        <w:t>e/o</w:t>
      </w:r>
      <w:r>
        <w:rPr>
          <w:rFonts w:eastAsia="Arial"/>
        </w:rPr>
        <w:t xml:space="preserve"> </w:t>
      </w:r>
      <w:r>
        <w:t>unità</w:t>
      </w:r>
      <w:r>
        <w:rPr>
          <w:rFonts w:eastAsia="Arial"/>
        </w:rPr>
        <w:t xml:space="preserve"> </w:t>
      </w:r>
      <w:r>
        <w:t>didattiche</w:t>
      </w:r>
      <w:r>
        <w:rPr>
          <w:rFonts w:eastAsia="Arial"/>
        </w:rPr>
        <w:t xml:space="preserve"> </w:t>
      </w:r>
      <w:r>
        <w:t>precedenti:</w:t>
      </w:r>
    </w:p>
    <w:p w14:paraId="5E240382" w14:textId="77777777" w:rsidR="00193CA9" w:rsidRDefault="00193CA9" w:rsidP="00193CA9">
      <w:pPr>
        <w:numPr>
          <w:ilvl w:val="0"/>
          <w:numId w:val="13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Nuovo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Testamento.</w:t>
      </w:r>
    </w:p>
    <w:p w14:paraId="26A785EB" w14:textId="77777777" w:rsidR="00193CA9" w:rsidRDefault="00193CA9" w:rsidP="00193CA9">
      <w:pPr>
        <w:pStyle w:val="SOTTOTITOLIMODULO"/>
      </w:pPr>
      <w:r>
        <w:t>Competenze</w:t>
      </w:r>
      <w:r>
        <w:rPr>
          <w:rFonts w:eastAsia="Arial"/>
        </w:rPr>
        <w:t xml:space="preserve"> </w:t>
      </w:r>
      <w:r>
        <w:t>finali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modulo:</w:t>
      </w:r>
    </w:p>
    <w:p w14:paraId="03C94D3C" w14:textId="77777777" w:rsidR="00193CA9" w:rsidRDefault="00193CA9" w:rsidP="00193CA9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1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Conoscere</w:t>
      </w:r>
      <w:r>
        <w:rPr>
          <w:rFonts w:eastAsia="Arial"/>
          <w:b w:val="0"/>
        </w:rPr>
        <w:t xml:space="preserve"> </w:t>
      </w:r>
      <w:r>
        <w:rPr>
          <w:b w:val="0"/>
        </w:rPr>
        <w:t>l</w:t>
      </w:r>
      <w:r>
        <w:rPr>
          <w:rFonts w:eastAsia="Arial"/>
          <w:b w:val="0"/>
        </w:rPr>
        <w:t>’</w:t>
      </w:r>
      <w:r>
        <w:rPr>
          <w:b w:val="0"/>
        </w:rPr>
        <w:t>origine</w:t>
      </w:r>
      <w:r>
        <w:rPr>
          <w:rFonts w:eastAsia="Arial"/>
          <w:b w:val="0"/>
        </w:rPr>
        <w:t xml:space="preserve"> </w:t>
      </w:r>
      <w:r>
        <w:rPr>
          <w:b w:val="0"/>
        </w:rPr>
        <w:t>della</w:t>
      </w:r>
      <w:r>
        <w:rPr>
          <w:rFonts w:eastAsia="Arial"/>
          <w:b w:val="0"/>
        </w:rPr>
        <w:t xml:space="preserve"> </w:t>
      </w:r>
      <w:r>
        <w:rPr>
          <w:b w:val="0"/>
        </w:rPr>
        <w:t>Chiesa</w:t>
      </w:r>
      <w:r>
        <w:rPr>
          <w:rFonts w:eastAsia="Arial"/>
          <w:b w:val="0"/>
        </w:rPr>
        <w:t xml:space="preserve"> </w:t>
      </w:r>
      <w:r>
        <w:rPr>
          <w:b w:val="0"/>
        </w:rPr>
        <w:t>e</w:t>
      </w:r>
      <w:r>
        <w:rPr>
          <w:rFonts w:eastAsia="Arial"/>
          <w:b w:val="0"/>
        </w:rPr>
        <w:t xml:space="preserve"> </w:t>
      </w:r>
      <w:r>
        <w:rPr>
          <w:b w:val="0"/>
        </w:rPr>
        <w:t>le</w:t>
      </w:r>
      <w:r>
        <w:rPr>
          <w:rFonts w:eastAsia="Arial"/>
          <w:b w:val="0"/>
        </w:rPr>
        <w:t xml:space="preserve"> </w:t>
      </w:r>
      <w:r>
        <w:rPr>
          <w:b w:val="0"/>
        </w:rPr>
        <w:t>tappe</w:t>
      </w:r>
      <w:r>
        <w:rPr>
          <w:rFonts w:eastAsia="Arial"/>
          <w:b w:val="0"/>
        </w:rPr>
        <w:t xml:space="preserve"> </w:t>
      </w:r>
      <w:r>
        <w:rPr>
          <w:b w:val="0"/>
        </w:rPr>
        <w:t>fondamentali</w:t>
      </w:r>
      <w:r>
        <w:rPr>
          <w:rFonts w:eastAsia="Arial"/>
          <w:b w:val="0"/>
        </w:rPr>
        <w:t xml:space="preserve"> </w:t>
      </w:r>
      <w:r>
        <w:rPr>
          <w:b w:val="0"/>
        </w:rPr>
        <w:t>della</w:t>
      </w:r>
      <w:r>
        <w:rPr>
          <w:rFonts w:eastAsia="Arial"/>
          <w:b w:val="0"/>
        </w:rPr>
        <w:t xml:space="preserve"> </w:t>
      </w:r>
      <w:r>
        <w:rPr>
          <w:b w:val="0"/>
        </w:rPr>
        <w:t>sua</w:t>
      </w:r>
      <w:r>
        <w:rPr>
          <w:rFonts w:eastAsia="Arial"/>
          <w:b w:val="0"/>
        </w:rPr>
        <w:t xml:space="preserve"> </w:t>
      </w:r>
      <w:r>
        <w:rPr>
          <w:b w:val="0"/>
        </w:rPr>
        <w:t>storia.</w:t>
      </w:r>
    </w:p>
    <w:p w14:paraId="5CA4A780" w14:textId="77777777" w:rsidR="00193CA9" w:rsidRDefault="00193CA9" w:rsidP="00193CA9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2</w:t>
      </w:r>
      <w:r>
        <w:t>:</w:t>
      </w:r>
      <w:r>
        <w:rPr>
          <w:rFonts w:eastAsia="Arial"/>
        </w:rPr>
        <w:t xml:space="preserve"> </w:t>
      </w:r>
      <w:r>
        <w:rPr>
          <w:b w:val="0"/>
        </w:rPr>
        <w:t>Sapere</w:t>
      </w:r>
      <w:r>
        <w:rPr>
          <w:rFonts w:eastAsia="Arial"/>
          <w:b w:val="0"/>
        </w:rPr>
        <w:t xml:space="preserve"> </w:t>
      </w:r>
      <w:r>
        <w:rPr>
          <w:b w:val="0"/>
        </w:rPr>
        <w:t>il</w:t>
      </w:r>
      <w:r>
        <w:rPr>
          <w:rFonts w:eastAsia="Arial"/>
          <w:b w:val="0"/>
        </w:rPr>
        <w:t xml:space="preserve"> </w:t>
      </w:r>
      <w:r>
        <w:rPr>
          <w:b w:val="0"/>
        </w:rPr>
        <w:t>significato</w:t>
      </w:r>
      <w:r>
        <w:rPr>
          <w:rFonts w:eastAsia="Arial"/>
          <w:b w:val="0"/>
        </w:rPr>
        <w:t xml:space="preserve"> </w:t>
      </w:r>
      <w:proofErr w:type="gramStart"/>
      <w:r>
        <w:rPr>
          <w:b w:val="0"/>
        </w:rPr>
        <w:t>dell</w:t>
      </w:r>
      <w:r>
        <w:rPr>
          <w:rFonts w:eastAsia="Arial"/>
          <w:b w:val="0"/>
        </w:rPr>
        <w:t>’</w:t>
      </w:r>
      <w:r w:rsidR="004F7B75">
        <w:rPr>
          <w:rFonts w:eastAsia="Arial"/>
          <w:b w:val="0"/>
        </w:rPr>
        <w:t xml:space="preserve"> </w:t>
      </w:r>
      <w:r>
        <w:rPr>
          <w:rFonts w:eastAsia="Arial"/>
          <w:b w:val="0"/>
        </w:rPr>
        <w:t>”</w:t>
      </w:r>
      <w:proofErr w:type="gramEnd"/>
      <w:r>
        <w:rPr>
          <w:b w:val="0"/>
        </w:rPr>
        <w:t>essere</w:t>
      </w:r>
      <w:r>
        <w:rPr>
          <w:rFonts w:eastAsia="Arial"/>
          <w:b w:val="0"/>
        </w:rPr>
        <w:t xml:space="preserve"> </w:t>
      </w:r>
      <w:r>
        <w:rPr>
          <w:b w:val="0"/>
        </w:rPr>
        <w:t>Chiesa</w:t>
      </w:r>
      <w:r w:rsidR="004F7B75">
        <w:rPr>
          <w:rFonts w:eastAsia="Arial"/>
          <w:b w:val="0"/>
        </w:rPr>
        <w:t>”.</w:t>
      </w:r>
    </w:p>
    <w:p w14:paraId="33BAB5E3" w14:textId="77777777" w:rsidR="00193CA9" w:rsidRDefault="00193CA9" w:rsidP="00193CA9">
      <w:pPr>
        <w:pStyle w:val="competenzefinali"/>
        <w:rPr>
          <w:b w:val="0"/>
        </w:rPr>
      </w:pPr>
      <w:r>
        <w:t>C</w:t>
      </w:r>
      <w:r>
        <w:rPr>
          <w:vertAlign w:val="subscript"/>
        </w:rPr>
        <w:t>3</w:t>
      </w:r>
      <w:r>
        <w:rPr>
          <w:b w:val="0"/>
        </w:rPr>
        <w:t>:</w:t>
      </w:r>
      <w:r>
        <w:rPr>
          <w:rFonts w:eastAsia="Arial"/>
          <w:b w:val="0"/>
        </w:rPr>
        <w:t xml:space="preserve"> </w:t>
      </w:r>
      <w:r>
        <w:rPr>
          <w:b w:val="0"/>
        </w:rPr>
        <w:t>Conoscere</w:t>
      </w:r>
      <w:r>
        <w:rPr>
          <w:rFonts w:eastAsia="Arial"/>
          <w:b w:val="0"/>
        </w:rPr>
        <w:t xml:space="preserve"> </w:t>
      </w:r>
      <w:r>
        <w:rPr>
          <w:b w:val="0"/>
        </w:rPr>
        <w:t>la</w:t>
      </w:r>
      <w:r>
        <w:rPr>
          <w:rFonts w:eastAsia="Arial"/>
          <w:b w:val="0"/>
        </w:rPr>
        <w:t xml:space="preserve"> </w:t>
      </w:r>
      <w:r>
        <w:rPr>
          <w:b w:val="0"/>
        </w:rPr>
        <w:t>molteplicità</w:t>
      </w:r>
      <w:r>
        <w:rPr>
          <w:rFonts w:eastAsia="Arial"/>
          <w:b w:val="0"/>
        </w:rPr>
        <w:t xml:space="preserve"> </w:t>
      </w:r>
      <w:r>
        <w:rPr>
          <w:b w:val="0"/>
        </w:rPr>
        <w:t>delle</w:t>
      </w:r>
      <w:r>
        <w:rPr>
          <w:rFonts w:eastAsia="Arial"/>
          <w:b w:val="0"/>
        </w:rPr>
        <w:t xml:space="preserve"> </w:t>
      </w:r>
      <w:r>
        <w:rPr>
          <w:b w:val="0"/>
        </w:rPr>
        <w:t>realtà</w:t>
      </w:r>
      <w:r>
        <w:rPr>
          <w:rFonts w:eastAsia="Arial"/>
          <w:b w:val="0"/>
        </w:rPr>
        <w:t xml:space="preserve"> </w:t>
      </w:r>
      <w:r>
        <w:rPr>
          <w:b w:val="0"/>
        </w:rPr>
        <w:t>in</w:t>
      </w:r>
      <w:r>
        <w:rPr>
          <w:rFonts w:eastAsia="Arial"/>
          <w:b w:val="0"/>
        </w:rPr>
        <w:t xml:space="preserve"> </w:t>
      </w:r>
      <w:r>
        <w:rPr>
          <w:b w:val="0"/>
        </w:rPr>
        <w:t>cui</w:t>
      </w:r>
      <w:r>
        <w:rPr>
          <w:rFonts w:eastAsia="Arial"/>
          <w:b w:val="0"/>
        </w:rPr>
        <w:t xml:space="preserve"> </w:t>
      </w:r>
      <w:r>
        <w:rPr>
          <w:b w:val="0"/>
        </w:rPr>
        <w:t>la</w:t>
      </w:r>
      <w:r>
        <w:rPr>
          <w:rFonts w:eastAsia="Arial"/>
          <w:b w:val="0"/>
        </w:rPr>
        <w:t xml:space="preserve"> </w:t>
      </w:r>
      <w:r>
        <w:rPr>
          <w:b w:val="0"/>
        </w:rPr>
        <w:t>Chiesa</w:t>
      </w:r>
      <w:r>
        <w:rPr>
          <w:rFonts w:eastAsia="Arial"/>
          <w:b w:val="0"/>
        </w:rPr>
        <w:t xml:space="preserve"> </w:t>
      </w:r>
      <w:r>
        <w:rPr>
          <w:b w:val="0"/>
        </w:rPr>
        <w:t>opera.</w:t>
      </w:r>
    </w:p>
    <w:p w14:paraId="1CE09DE2" w14:textId="77777777" w:rsidR="00193CA9" w:rsidRDefault="00193CA9" w:rsidP="00193CA9">
      <w:pPr>
        <w:pStyle w:val="competenzefinali"/>
      </w:pPr>
    </w:p>
    <w:p w14:paraId="7015A776" w14:textId="77777777" w:rsidR="00193CA9" w:rsidRDefault="00193CA9" w:rsidP="00193CA9">
      <w:pPr>
        <w:pStyle w:val="SOTTOTITOLIMODULO"/>
      </w:pPr>
      <w:r>
        <w:t>Contenuti:</w:t>
      </w:r>
    </w:p>
    <w:p w14:paraId="09C65B32" w14:textId="77777777" w:rsidR="00222AD2" w:rsidRPr="00222AD2" w:rsidRDefault="00E077D9" w:rsidP="00222AD2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Cenni sull</w:t>
      </w:r>
      <w:r w:rsidR="00222AD2" w:rsidRPr="00222AD2">
        <w:rPr>
          <w:rFonts w:ascii="Arial" w:hAnsi="Arial" w:cs="Arial"/>
          <w:sz w:val="22"/>
          <w:szCs w:val="22"/>
        </w:rPr>
        <w:t xml:space="preserve">e prime comunità cristiane </w:t>
      </w:r>
      <w:r w:rsidR="004F7B75">
        <w:rPr>
          <w:rFonts w:ascii="Arial" w:hAnsi="Arial" w:cs="Arial"/>
          <w:sz w:val="22"/>
          <w:szCs w:val="22"/>
        </w:rPr>
        <w:t>secondo gli Atti degli Apostoli.</w:t>
      </w:r>
    </w:p>
    <w:p w14:paraId="19A5546C" w14:textId="77777777" w:rsidR="00222AD2" w:rsidRPr="00222AD2" w:rsidRDefault="00222AD2" w:rsidP="00222AD2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22AD2">
        <w:rPr>
          <w:rFonts w:ascii="Arial" w:hAnsi="Arial" w:cs="Arial"/>
          <w:sz w:val="22"/>
          <w:szCs w:val="22"/>
        </w:rPr>
        <w:t>La visione attuale della C</w:t>
      </w:r>
      <w:r w:rsidR="004F7B75">
        <w:rPr>
          <w:rFonts w:ascii="Arial" w:hAnsi="Arial" w:cs="Arial"/>
          <w:sz w:val="22"/>
          <w:szCs w:val="22"/>
        </w:rPr>
        <w:t>hiesa: problematiche e critiche.</w:t>
      </w:r>
    </w:p>
    <w:p w14:paraId="76A4831B" w14:textId="77777777" w:rsidR="00222AD2" w:rsidRPr="00222AD2" w:rsidRDefault="00222AD2" w:rsidP="00222AD2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22AD2">
        <w:rPr>
          <w:rFonts w:ascii="Arial" w:hAnsi="Arial" w:cs="Arial"/>
          <w:sz w:val="22"/>
          <w:szCs w:val="22"/>
        </w:rPr>
        <w:t xml:space="preserve">Ricerca di </w:t>
      </w:r>
      <w:r w:rsidR="004F7B75">
        <w:rPr>
          <w:rFonts w:ascii="Arial" w:hAnsi="Arial" w:cs="Arial"/>
          <w:sz w:val="22"/>
          <w:szCs w:val="22"/>
        </w:rPr>
        <w:t>esperienze autentiche di Chiesa.</w:t>
      </w:r>
    </w:p>
    <w:p w14:paraId="204694C7" w14:textId="77777777" w:rsidR="00222AD2" w:rsidRPr="00222AD2" w:rsidRDefault="00222AD2" w:rsidP="00222AD2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22AD2">
        <w:rPr>
          <w:rFonts w:ascii="Arial" w:hAnsi="Arial" w:cs="Arial"/>
          <w:sz w:val="22"/>
          <w:szCs w:val="22"/>
        </w:rPr>
        <w:t>La divisione nel mondo cristiano.</w:t>
      </w:r>
    </w:p>
    <w:p w14:paraId="4EC65468" w14:textId="77777777" w:rsidR="00222AD2" w:rsidRDefault="00222AD2" w:rsidP="00193CA9">
      <w:pPr>
        <w:pStyle w:val="SOTTOTITOLIMODULO"/>
        <w:rPr>
          <w:b w:val="0"/>
        </w:rPr>
      </w:pPr>
    </w:p>
    <w:p w14:paraId="29A109E0" w14:textId="77777777" w:rsidR="00222AD2" w:rsidRDefault="00222AD2" w:rsidP="00193CA9">
      <w:pPr>
        <w:pStyle w:val="SOTTOTITOLIMODULO"/>
      </w:pPr>
    </w:p>
    <w:p w14:paraId="2204A607" w14:textId="77777777" w:rsidR="00193CA9" w:rsidRDefault="00193CA9" w:rsidP="00193CA9">
      <w:pPr>
        <w:pStyle w:val="SOTTOTITOLIMODULO"/>
      </w:pPr>
      <w:r>
        <w:t>Saperi</w:t>
      </w:r>
      <w:r>
        <w:rPr>
          <w:rFonts w:eastAsia="Arial"/>
        </w:rPr>
        <w:t xml:space="preserve"> </w:t>
      </w:r>
      <w:r>
        <w:t>minimi</w:t>
      </w:r>
      <w:r>
        <w:rPr>
          <w:rFonts w:eastAsia="Arial"/>
        </w:rPr>
        <w:t xml:space="preserve"> </w:t>
      </w:r>
      <w:r>
        <w:t>finalizzati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>’</w:t>
      </w: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</w:p>
    <w:p w14:paraId="2762113E" w14:textId="77777777" w:rsidR="00193CA9" w:rsidRDefault="00193CA9" w:rsidP="00193CA9">
      <w:pPr>
        <w:numPr>
          <w:ilvl w:val="0"/>
          <w:numId w:val="14"/>
        </w:numPr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Sapere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come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quando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Chiesa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è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nata.</w:t>
      </w:r>
    </w:p>
    <w:p w14:paraId="783C41ED" w14:textId="77777777" w:rsidR="00193CA9" w:rsidRDefault="00193CA9" w:rsidP="00193CA9">
      <w:pPr>
        <w:numPr>
          <w:ilvl w:val="0"/>
          <w:numId w:val="14"/>
        </w:numPr>
        <w:spacing w:after="280"/>
        <w:jc w:val="both"/>
        <w:rPr>
          <w:rFonts w:ascii="Arial (W1)" w:hAnsi="Arial (W1)" w:cs="Arial (W1)"/>
          <w:sz w:val="22"/>
          <w:szCs w:val="22"/>
        </w:rPr>
      </w:pPr>
      <w:r>
        <w:rPr>
          <w:rFonts w:ascii="Arial (W1)" w:hAnsi="Arial (W1)" w:cs="Arial (W1)"/>
          <w:sz w:val="22"/>
          <w:szCs w:val="22"/>
        </w:rPr>
        <w:t>Conoscere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alcune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delle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realtà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in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cui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la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Chiesa</w:t>
      </w:r>
      <w:r>
        <w:rPr>
          <w:rFonts w:ascii="Arial (W1)" w:eastAsia="Arial (W1)" w:hAnsi="Arial (W1)" w:cs="Arial (W1)"/>
          <w:sz w:val="22"/>
          <w:szCs w:val="22"/>
        </w:rPr>
        <w:t xml:space="preserve"> </w:t>
      </w:r>
      <w:r>
        <w:rPr>
          <w:rFonts w:ascii="Arial (W1)" w:hAnsi="Arial (W1)" w:cs="Arial (W1)"/>
          <w:sz w:val="22"/>
          <w:szCs w:val="22"/>
        </w:rPr>
        <w:t>opera.</w:t>
      </w:r>
    </w:p>
    <w:p w14:paraId="3ABA0919" w14:textId="77777777" w:rsidR="00193CA9" w:rsidRDefault="00193CA9" w:rsidP="00193CA9">
      <w:pPr>
        <w:pStyle w:val="Nessunaspaziatura"/>
      </w:pPr>
    </w:p>
    <w:p w14:paraId="0DFBE26C" w14:textId="77777777" w:rsidR="00193CA9" w:rsidRDefault="00193CA9" w:rsidP="00193CA9">
      <w:pPr>
        <w:pStyle w:val="Nessunaspaziatura"/>
      </w:pPr>
    </w:p>
    <w:p w14:paraId="1329F0A6" w14:textId="77777777" w:rsidR="00193CA9" w:rsidRDefault="00193CA9" w:rsidP="00193CA9">
      <w:pPr>
        <w:pStyle w:val="Nessunaspaziatura"/>
      </w:pPr>
    </w:p>
    <w:p w14:paraId="4B01D89C" w14:textId="77777777" w:rsidR="00193CA9" w:rsidRDefault="00193CA9" w:rsidP="00193CA9">
      <w:pPr>
        <w:pStyle w:val="Nessunaspaziatura"/>
      </w:pPr>
    </w:p>
    <w:p w14:paraId="20DFBD61" w14:textId="77777777" w:rsidR="00193CA9" w:rsidRDefault="00193CA9" w:rsidP="00193CA9">
      <w:pPr>
        <w:pStyle w:val="Nessunaspaziatura"/>
      </w:pPr>
    </w:p>
    <w:p w14:paraId="4270EA82" w14:textId="77777777" w:rsidR="00193CA9" w:rsidRDefault="00193CA9" w:rsidP="00193CA9">
      <w:pPr>
        <w:pStyle w:val="Nessunaspaziatura"/>
      </w:pPr>
    </w:p>
    <w:p w14:paraId="00E166E1" w14:textId="77777777" w:rsidR="00193CA9" w:rsidRDefault="00193CA9" w:rsidP="00193CA9">
      <w:pPr>
        <w:pStyle w:val="Nessunaspaziatura"/>
      </w:pPr>
    </w:p>
    <w:p w14:paraId="62347D8F" w14:textId="77777777" w:rsidR="00193CA9" w:rsidRDefault="00193CA9" w:rsidP="00193CA9">
      <w:pPr>
        <w:pStyle w:val="Nessunaspaziatura"/>
      </w:pPr>
    </w:p>
    <w:p w14:paraId="12C1BD28" w14:textId="77777777" w:rsidR="00193CA9" w:rsidRDefault="00193CA9" w:rsidP="00193CA9">
      <w:pPr>
        <w:pStyle w:val="Nessunaspaziatura"/>
      </w:pPr>
    </w:p>
    <w:p w14:paraId="2D825D2E" w14:textId="77777777" w:rsidR="00193CA9" w:rsidRDefault="00193CA9" w:rsidP="00193CA9">
      <w:pPr>
        <w:pStyle w:val="Nessunaspaziatura"/>
      </w:pPr>
    </w:p>
    <w:p w14:paraId="7D3D89A5" w14:textId="77777777" w:rsidR="00193CA9" w:rsidRDefault="00193CA9" w:rsidP="00193CA9">
      <w:pPr>
        <w:pStyle w:val="Nessunaspaziatura"/>
      </w:pPr>
    </w:p>
    <w:p w14:paraId="3CD67A46" w14:textId="77777777" w:rsidR="00193CA9" w:rsidRDefault="00193CA9" w:rsidP="00193CA9">
      <w:pPr>
        <w:pStyle w:val="Nessunaspaziatura"/>
      </w:pPr>
    </w:p>
    <w:p w14:paraId="0B1DA8AC" w14:textId="77777777" w:rsidR="00193CA9" w:rsidRDefault="00193CA9" w:rsidP="00193CA9">
      <w:pPr>
        <w:pStyle w:val="Nessunaspaziatura"/>
      </w:pPr>
    </w:p>
    <w:p w14:paraId="0BDC8EC7" w14:textId="77777777" w:rsidR="00193CA9" w:rsidRDefault="00193CA9" w:rsidP="00193CA9">
      <w:pPr>
        <w:pStyle w:val="Nessunaspaziatura"/>
      </w:pPr>
    </w:p>
    <w:p w14:paraId="275E15ED" w14:textId="77777777" w:rsidR="00193CA9" w:rsidRDefault="00193CA9" w:rsidP="00193CA9">
      <w:pPr>
        <w:pStyle w:val="Nessunaspaziatura"/>
      </w:pPr>
    </w:p>
    <w:p w14:paraId="5F7BF053" w14:textId="77777777" w:rsidR="00193CA9" w:rsidRDefault="00193CA9" w:rsidP="00193CA9">
      <w:pPr>
        <w:pStyle w:val="Nessunaspaziatura"/>
      </w:pPr>
    </w:p>
    <w:p w14:paraId="30BF8814" w14:textId="77777777" w:rsidR="00193CA9" w:rsidRDefault="00193CA9" w:rsidP="00193CA9">
      <w:pPr>
        <w:pStyle w:val="Nessunaspaziatura"/>
      </w:pPr>
    </w:p>
    <w:p w14:paraId="3ED43EA2" w14:textId="77777777" w:rsidR="00CB474F" w:rsidRDefault="00CB474F">
      <w:pPr>
        <w:jc w:val="both"/>
        <w:rPr>
          <w:rFonts w:ascii="Arial" w:hAnsi="Arial" w:cs="Arial"/>
        </w:rPr>
      </w:pPr>
    </w:p>
    <w:p w14:paraId="6F739EBF" w14:textId="77777777" w:rsidR="00CB474F" w:rsidRDefault="00CB474F">
      <w:pPr>
        <w:jc w:val="both"/>
        <w:rPr>
          <w:rFonts w:ascii="Arial" w:hAnsi="Arial" w:cs="Arial"/>
        </w:rPr>
      </w:pPr>
    </w:p>
    <w:p w14:paraId="419DF3AE" w14:textId="77777777" w:rsidR="00CB474F" w:rsidRDefault="00CB474F">
      <w:pPr>
        <w:jc w:val="both"/>
        <w:rPr>
          <w:rFonts w:ascii="Arial" w:hAnsi="Arial" w:cs="Arial"/>
        </w:rPr>
      </w:pPr>
    </w:p>
    <w:p w14:paraId="639A426F" w14:textId="77777777" w:rsidR="00CB474F" w:rsidRDefault="00CB474F">
      <w:pPr>
        <w:jc w:val="both"/>
        <w:rPr>
          <w:rFonts w:ascii="Arial" w:hAnsi="Arial" w:cs="Arial"/>
        </w:rPr>
      </w:pPr>
    </w:p>
    <w:p w14:paraId="2FF38F91" w14:textId="77777777" w:rsidR="00CB474F" w:rsidRDefault="00CB474F">
      <w:pPr>
        <w:jc w:val="both"/>
        <w:rPr>
          <w:rFonts w:ascii="Arial" w:hAnsi="Arial" w:cs="Arial"/>
        </w:rPr>
      </w:pPr>
    </w:p>
    <w:p w14:paraId="2DD76F17" w14:textId="77777777" w:rsidR="00CB474F" w:rsidRDefault="00CB474F">
      <w:pPr>
        <w:jc w:val="both"/>
        <w:rPr>
          <w:rFonts w:ascii="Arial" w:hAnsi="Arial" w:cs="Arial"/>
        </w:rPr>
      </w:pPr>
    </w:p>
    <w:p w14:paraId="3CCD8EC9" w14:textId="77777777" w:rsidR="00CB474F" w:rsidRDefault="00CB474F">
      <w:pPr>
        <w:jc w:val="both"/>
        <w:rPr>
          <w:rFonts w:ascii="Arial" w:hAnsi="Arial" w:cs="Arial"/>
        </w:rPr>
      </w:pPr>
    </w:p>
    <w:p w14:paraId="34EB8F29" w14:textId="77777777" w:rsidR="00E312EF" w:rsidRDefault="00E312EF" w:rsidP="00E312EF">
      <w:pPr>
        <w:pStyle w:val="SOTTOTITOLIMODULO"/>
        <w:spacing w:before="0" w:after="0"/>
      </w:pPr>
      <w:r>
        <w:lastRenderedPageBreak/>
        <w:t>Metodologia</w:t>
      </w:r>
      <w:r>
        <w:rPr>
          <w:rFonts w:eastAsia="Arial"/>
        </w:rPr>
        <w:t xml:space="preserve"> </w:t>
      </w:r>
      <w:r>
        <w:t>didattica:</w:t>
      </w:r>
    </w:p>
    <w:p w14:paraId="4BDFDF13" w14:textId="77777777" w:rsidR="00E312EF" w:rsidRDefault="00E312EF" w:rsidP="00E312EF">
      <w:pPr>
        <w:numPr>
          <w:ilvl w:val="0"/>
          <w:numId w:val="4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frontale.</w:t>
      </w:r>
    </w:p>
    <w:p w14:paraId="667DCB2B" w14:textId="77777777" w:rsidR="00E312EF" w:rsidRDefault="00E312EF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Dibattiti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</w:p>
    <w:p w14:paraId="02E826B6" w14:textId="77777777" w:rsidR="00E312EF" w:rsidRDefault="00E312EF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particolari.</w:t>
      </w:r>
    </w:p>
    <w:p w14:paraId="1F21D1C9" w14:textId="77777777" w:rsidR="00E312EF" w:rsidRDefault="00E312EF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gruppo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gestiti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tecniche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diverse.</w:t>
      </w:r>
    </w:p>
    <w:p w14:paraId="6F79D24D" w14:textId="77777777" w:rsidR="00E077D9" w:rsidRDefault="00E077D9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Utilizzo di </w:t>
      </w:r>
      <w:proofErr w:type="spellStart"/>
      <w:r>
        <w:rPr>
          <w:rFonts w:ascii="Arial" w:hAnsi="Arial" w:cs="Arial"/>
          <w:sz w:val="22"/>
          <w:szCs w:val="22"/>
        </w:rPr>
        <w:t>Classroom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F85D35A" w14:textId="77777777" w:rsidR="00E077D9" w:rsidRDefault="00E077D9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videolezioni in caso di DAD.</w:t>
      </w:r>
    </w:p>
    <w:p w14:paraId="3C09F571" w14:textId="77777777" w:rsidR="00E312EF" w:rsidRDefault="00E312EF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esperti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esterni.</w:t>
      </w:r>
    </w:p>
    <w:p w14:paraId="6519D068" w14:textId="77777777" w:rsidR="00E312EF" w:rsidRDefault="00E312EF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Cineforum.</w:t>
      </w:r>
    </w:p>
    <w:p w14:paraId="2A5D1640" w14:textId="77777777" w:rsidR="00E312EF" w:rsidRDefault="00E312EF" w:rsidP="00E312EF">
      <w:pPr>
        <w:numPr>
          <w:ilvl w:val="0"/>
          <w:numId w:val="2"/>
        </w:numPr>
        <w:tabs>
          <w:tab w:val="clear" w:pos="0"/>
          <w:tab w:val="num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Discoforum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02B6160" w14:textId="77777777" w:rsidR="00E312EF" w:rsidRDefault="00E312EF" w:rsidP="00E312EF">
      <w:pPr>
        <w:rPr>
          <w:rFonts w:ascii="Arial" w:hAnsi="Arial" w:cs="Arial"/>
        </w:rPr>
      </w:pPr>
    </w:p>
    <w:p w14:paraId="2B438EB2" w14:textId="77777777" w:rsidR="00E312EF" w:rsidRDefault="00E312EF" w:rsidP="00E312EF">
      <w:pPr>
        <w:rPr>
          <w:rFonts w:ascii="Arial" w:hAnsi="Arial" w:cs="Arial"/>
        </w:rPr>
      </w:pPr>
    </w:p>
    <w:p w14:paraId="59C60EF1" w14:textId="77777777" w:rsidR="00E312EF" w:rsidRDefault="00E312EF" w:rsidP="00E312EF">
      <w:pPr>
        <w:pStyle w:val="SOTTOTITOLIMODULO"/>
      </w:pPr>
      <w:r>
        <w:t>Risorse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materiali:</w:t>
      </w:r>
    </w:p>
    <w:p w14:paraId="1E3809F2" w14:textId="77777777" w:rsidR="00E312EF" w:rsidRDefault="00E312EF" w:rsidP="00E312E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disposizione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Istituto.</w:t>
      </w:r>
    </w:p>
    <w:p w14:paraId="66E24CF2" w14:textId="77777777" w:rsidR="00E312EF" w:rsidRPr="0083196B" w:rsidRDefault="00E312EF" w:rsidP="00E312EF">
      <w:pPr>
        <w:numPr>
          <w:ilvl w:val="0"/>
          <w:numId w:val="3"/>
        </w:numPr>
        <w:tabs>
          <w:tab w:val="clear" w:pos="360"/>
          <w:tab w:val="left" w:pos="720"/>
        </w:tabs>
        <w:ind w:left="714" w:right="-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sacri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appartenenti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tradizioni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religiose.</w:t>
      </w:r>
    </w:p>
    <w:p w14:paraId="12AEDD6C" w14:textId="77777777" w:rsidR="00E312EF" w:rsidRDefault="00E312EF" w:rsidP="00E312EF">
      <w:pPr>
        <w:numPr>
          <w:ilvl w:val="0"/>
          <w:numId w:val="3"/>
        </w:numPr>
        <w:tabs>
          <w:tab w:val="clear" w:pos="360"/>
          <w:tab w:val="left" w:pos="720"/>
        </w:tabs>
        <w:ind w:left="714" w:right="-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Cartelline,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raccoglitori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quaderno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appunti.</w:t>
      </w:r>
    </w:p>
    <w:p w14:paraId="5971353A" w14:textId="77777777" w:rsidR="00E312EF" w:rsidRDefault="00E312EF" w:rsidP="00E312E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poesie,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racconti,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fotografie,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raffigurazioni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z w:val="22"/>
          <w:szCs w:val="22"/>
        </w:rPr>
        <w:t>…</w:t>
      </w:r>
    </w:p>
    <w:p w14:paraId="6713C65D" w14:textId="77777777" w:rsidR="00E312EF" w:rsidRDefault="00E312EF" w:rsidP="00E312E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multimediale.</w:t>
      </w:r>
    </w:p>
    <w:p w14:paraId="7CADC4E2" w14:textId="77777777" w:rsidR="00E312EF" w:rsidRDefault="00E312EF" w:rsidP="00E312EF">
      <w:pPr>
        <w:numPr>
          <w:ilvl w:val="0"/>
          <w:numId w:val="3"/>
        </w:numPr>
        <w:tabs>
          <w:tab w:val="clear" w:pos="360"/>
          <w:tab w:val="left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Computer.</w:t>
      </w:r>
    </w:p>
    <w:p w14:paraId="31670FE8" w14:textId="77777777" w:rsidR="00E312EF" w:rsidRDefault="00E312EF" w:rsidP="00E312EF">
      <w:pPr>
        <w:rPr>
          <w:rFonts w:ascii="Arial" w:hAnsi="Arial" w:cs="Arial"/>
          <w:sz w:val="22"/>
          <w:szCs w:val="22"/>
        </w:rPr>
      </w:pPr>
    </w:p>
    <w:p w14:paraId="59DA1038" w14:textId="77777777" w:rsidR="00E312EF" w:rsidRDefault="00E312EF" w:rsidP="00E312EF">
      <w:pPr>
        <w:pStyle w:val="SOTTOTITOLIMODULO"/>
      </w:pPr>
      <w:r>
        <w:t>Modalità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t>tipologie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verifica:</w:t>
      </w:r>
    </w:p>
    <w:p w14:paraId="1DAD257D" w14:textId="77777777" w:rsidR="00E312EF" w:rsidRDefault="00E312EF" w:rsidP="00E312EF">
      <w:pPr>
        <w:pStyle w:val="Corpodeltesto1"/>
        <w:numPr>
          <w:ilvl w:val="0"/>
          <w:numId w:val="7"/>
        </w:numPr>
        <w:spacing w:before="280" w:after="0"/>
        <w:ind w:left="6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formativa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sviluppata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attraverso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dialogo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insegnante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loro,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favorire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possibile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partecipazione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classe.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683EA87" w14:textId="77777777" w:rsidR="00E312EF" w:rsidRDefault="00E312EF" w:rsidP="00E312EF">
      <w:pPr>
        <w:pStyle w:val="Corpodeltesto1"/>
        <w:numPr>
          <w:ilvl w:val="0"/>
          <w:numId w:val="7"/>
        </w:numPr>
        <w:spacing w:before="280" w:after="28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verifica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sommativa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realizzata</w:t>
      </w:r>
      <w:r>
        <w:rPr>
          <w:rFonts w:ascii="Arial" w:eastAsia="Arial" w:hAnsi="Arial" w:cs="Arial"/>
          <w:sz w:val="22"/>
          <w:szCs w:val="22"/>
        </w:rPr>
        <w:t xml:space="preserve"> tramite </w:t>
      </w:r>
      <w:r>
        <w:rPr>
          <w:rFonts w:ascii="Arial" w:hAnsi="Arial" w:cs="Arial"/>
          <w:sz w:val="22"/>
          <w:szCs w:val="22"/>
        </w:rPr>
        <w:t>brevi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colloqui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orali,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piccoli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lavori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scritti,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tenendo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interventi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spontanei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alunni, del loro impegno e della loro pro positività.</w:t>
      </w:r>
    </w:p>
    <w:p w14:paraId="5DC906C5" w14:textId="77777777" w:rsidR="00E312EF" w:rsidRDefault="00E312EF" w:rsidP="00E312EF">
      <w:pPr>
        <w:pStyle w:val="SOTTOTITOLIMODULO"/>
      </w:pPr>
    </w:p>
    <w:p w14:paraId="0415A995" w14:textId="77777777" w:rsidR="00E312EF" w:rsidRDefault="00E312EF" w:rsidP="00E312EF">
      <w:pPr>
        <w:pStyle w:val="SOTTOTITOLIMODULO"/>
        <w:rPr>
          <w:rFonts w:eastAsia="Arial"/>
        </w:rPr>
      </w:pPr>
      <w:r>
        <w:t>Attività</w:t>
      </w:r>
      <w:r>
        <w:rPr>
          <w:rFonts w:eastAsia="Arial"/>
        </w:rPr>
        <w:t xml:space="preserve"> </w:t>
      </w:r>
      <w:r>
        <w:t>di</w:t>
      </w:r>
      <w:r>
        <w:rPr>
          <w:rFonts w:eastAsia="Arial"/>
        </w:rPr>
        <w:t xml:space="preserve"> </w:t>
      </w:r>
      <w:r>
        <w:t>recupero:</w:t>
      </w:r>
      <w:r>
        <w:rPr>
          <w:rFonts w:eastAsia="Arial"/>
        </w:rPr>
        <w:t xml:space="preserve"> </w:t>
      </w:r>
    </w:p>
    <w:p w14:paraId="4E176FD3" w14:textId="77777777" w:rsidR="00E312EF" w:rsidRDefault="00E312EF" w:rsidP="00E312EF">
      <w:pPr>
        <w:numPr>
          <w:ilvl w:val="0"/>
          <w:numId w:val="8"/>
        </w:numPr>
        <w:spacing w:before="280" w:after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individuale</w:t>
      </w:r>
    </w:p>
    <w:p w14:paraId="7429E26B" w14:textId="77777777" w:rsidR="00E312EF" w:rsidRDefault="00E312EF" w:rsidP="00E312EF">
      <w:pPr>
        <w:rPr>
          <w:rFonts w:ascii="Arial" w:hAnsi="Arial" w:cs="Arial"/>
        </w:rPr>
      </w:pPr>
    </w:p>
    <w:p w14:paraId="05E00AE0" w14:textId="77777777" w:rsidR="00E312EF" w:rsidRDefault="00E312EF" w:rsidP="00E312EF"/>
    <w:p w14:paraId="7F0DEB58" w14:textId="77777777" w:rsidR="00E312EF" w:rsidRDefault="00E312EF">
      <w:pPr>
        <w:jc w:val="both"/>
        <w:rPr>
          <w:rFonts w:ascii="Arial" w:hAnsi="Arial" w:cs="Arial"/>
        </w:rPr>
      </w:pPr>
    </w:p>
    <w:sectPr w:rsidR="00E312EF" w:rsidSect="008D1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7D6F8" w14:textId="77777777" w:rsidR="00923EAC" w:rsidRDefault="00923EAC">
      <w:r>
        <w:separator/>
      </w:r>
    </w:p>
  </w:endnote>
  <w:endnote w:type="continuationSeparator" w:id="0">
    <w:p w14:paraId="5B857E42" w14:textId="77777777" w:rsidR="00923EAC" w:rsidRDefault="0092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(W1)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0F9B" w14:textId="77777777" w:rsidR="004674AF" w:rsidRDefault="004674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E08AD" w14:textId="77777777" w:rsidR="004674AF" w:rsidRDefault="00923EAC">
    <w:pPr>
      <w:pStyle w:val="Pidipagina"/>
      <w:ind w:right="360"/>
    </w:pPr>
    <w:r>
      <w:rPr>
        <w:noProof/>
        <w:lang w:eastAsia="it-IT"/>
      </w:rPr>
      <w:pict w14:anchorId="2F4AC22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3.2pt;margin-top:-.3pt;width:5.6pt;height:12.1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" strokecolor="gray" strokeweight="0">
          <v:fill opacity="0"/>
          <v:path arrowok="t"/>
          <v:textbox inset="1.5pt,1.5pt,1.5pt,1.5pt">
            <w:txbxContent>
              <w:p w14:paraId="6207DE2F" w14:textId="77777777" w:rsidR="004674AF" w:rsidRDefault="004844A0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4674AF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077D9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95F49" w14:textId="77777777" w:rsidR="004674AF" w:rsidRDefault="004674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9C74D" w14:textId="77777777" w:rsidR="00923EAC" w:rsidRDefault="00923EAC">
      <w:r>
        <w:separator/>
      </w:r>
    </w:p>
  </w:footnote>
  <w:footnote w:type="continuationSeparator" w:id="0">
    <w:p w14:paraId="10E3CFA2" w14:textId="77777777" w:rsidR="00923EAC" w:rsidRDefault="0092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7ACF" w14:textId="77777777" w:rsidR="004674AF" w:rsidRDefault="004674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2E118" w14:textId="77777777" w:rsidR="004674AF" w:rsidRDefault="004674AF">
    <w:pPr>
      <w:pStyle w:val="Intestazione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15522B24" w14:textId="77777777" w:rsidR="004674AF" w:rsidRDefault="004674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9419" w14:textId="77777777" w:rsidR="004674AF" w:rsidRDefault="004674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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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82D5ED3"/>
    <w:multiLevelType w:val="hybridMultilevel"/>
    <w:tmpl w:val="6D84FA06"/>
    <w:lvl w:ilvl="0" w:tplc="ED8E1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5E0245"/>
    <w:multiLevelType w:val="hybridMultilevel"/>
    <w:tmpl w:val="66F642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23477"/>
    <w:multiLevelType w:val="hybridMultilevel"/>
    <w:tmpl w:val="0CEC05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7AC"/>
    <w:rsid w:val="000A49FD"/>
    <w:rsid w:val="00193CA9"/>
    <w:rsid w:val="001B5586"/>
    <w:rsid w:val="001D7BCE"/>
    <w:rsid w:val="002076C9"/>
    <w:rsid w:val="00222AD2"/>
    <w:rsid w:val="00223D88"/>
    <w:rsid w:val="00260A22"/>
    <w:rsid w:val="002666F7"/>
    <w:rsid w:val="004674AF"/>
    <w:rsid w:val="004844A0"/>
    <w:rsid w:val="004F7B75"/>
    <w:rsid w:val="00510D85"/>
    <w:rsid w:val="00573F4F"/>
    <w:rsid w:val="00592516"/>
    <w:rsid w:val="005927AC"/>
    <w:rsid w:val="005F3A2D"/>
    <w:rsid w:val="00671D3B"/>
    <w:rsid w:val="006F1D9C"/>
    <w:rsid w:val="007B2283"/>
    <w:rsid w:val="008A5E71"/>
    <w:rsid w:val="008D12CF"/>
    <w:rsid w:val="00911219"/>
    <w:rsid w:val="00920077"/>
    <w:rsid w:val="00923EAC"/>
    <w:rsid w:val="009D6BEF"/>
    <w:rsid w:val="00A22133"/>
    <w:rsid w:val="00AA64DD"/>
    <w:rsid w:val="00AF7E62"/>
    <w:rsid w:val="00BF7E5B"/>
    <w:rsid w:val="00C05B80"/>
    <w:rsid w:val="00C12164"/>
    <w:rsid w:val="00C1705A"/>
    <w:rsid w:val="00C65112"/>
    <w:rsid w:val="00CB474F"/>
    <w:rsid w:val="00D00AEF"/>
    <w:rsid w:val="00D045C4"/>
    <w:rsid w:val="00D12FAE"/>
    <w:rsid w:val="00D37BEA"/>
    <w:rsid w:val="00E077D9"/>
    <w:rsid w:val="00E312EF"/>
    <w:rsid w:val="00EA0D28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E349DCD"/>
  <w15:docId w15:val="{98BF6B95-A464-4232-99C5-E89EDD4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2CF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12CF"/>
    <w:rPr>
      <w:rFonts w:ascii="Wingdings" w:hAnsi="Wingdings" w:cs="Wingdings"/>
    </w:rPr>
  </w:style>
  <w:style w:type="character" w:customStyle="1" w:styleId="WW8Num2z0">
    <w:name w:val="WW8Num2z0"/>
    <w:rsid w:val="008D12CF"/>
    <w:rPr>
      <w:rFonts w:ascii="Wingdings" w:hAnsi="Wingdings" w:cs="Wingdings"/>
    </w:rPr>
  </w:style>
  <w:style w:type="character" w:customStyle="1" w:styleId="WW8Num3z0">
    <w:name w:val="WW8Num3z0"/>
    <w:rsid w:val="008D12CF"/>
    <w:rPr>
      <w:rFonts w:ascii="Wingdings" w:hAnsi="Wingdings" w:cs="Wingdings"/>
    </w:rPr>
  </w:style>
  <w:style w:type="character" w:customStyle="1" w:styleId="WW8Num4z0">
    <w:name w:val="WW8Num4z0"/>
    <w:rsid w:val="008D12CF"/>
    <w:rPr>
      <w:rFonts w:ascii="Wingdings" w:hAnsi="Wingdings" w:cs="Wingdings"/>
    </w:rPr>
  </w:style>
  <w:style w:type="character" w:customStyle="1" w:styleId="WW8Num5z0">
    <w:name w:val="WW8Num5z0"/>
    <w:rsid w:val="008D12CF"/>
    <w:rPr>
      <w:rFonts w:ascii="Wingdings" w:hAnsi="Wingdings" w:cs="Wingdings"/>
    </w:rPr>
  </w:style>
  <w:style w:type="character" w:customStyle="1" w:styleId="WW8Num6z0">
    <w:name w:val="WW8Num6z0"/>
    <w:rsid w:val="008D12CF"/>
    <w:rPr>
      <w:rFonts w:ascii="Wingdings" w:hAnsi="Wingdings" w:cs="Wingdings"/>
      <w:sz w:val="16"/>
    </w:rPr>
  </w:style>
  <w:style w:type="character" w:customStyle="1" w:styleId="WW8Num7z0">
    <w:name w:val="WW8Num7z0"/>
    <w:rsid w:val="008D12CF"/>
    <w:rPr>
      <w:rFonts w:ascii="Wingdings" w:hAnsi="Wingdings" w:cs="Wingdings"/>
    </w:rPr>
  </w:style>
  <w:style w:type="character" w:customStyle="1" w:styleId="WW8Num8z0">
    <w:name w:val="WW8Num8z0"/>
    <w:rsid w:val="008D12CF"/>
    <w:rPr>
      <w:rFonts w:ascii="Wingdings" w:hAnsi="Wingdings" w:cs="Wingdings"/>
    </w:rPr>
  </w:style>
  <w:style w:type="character" w:customStyle="1" w:styleId="WW8Num9z0">
    <w:name w:val="WW8Num9z0"/>
    <w:rsid w:val="008D12CF"/>
    <w:rPr>
      <w:rFonts w:ascii="Wingdings" w:hAnsi="Wingdings" w:cs="Wingdings"/>
    </w:rPr>
  </w:style>
  <w:style w:type="character" w:customStyle="1" w:styleId="WW8Num10z0">
    <w:name w:val="WW8Num10z0"/>
    <w:rsid w:val="008D12CF"/>
    <w:rPr>
      <w:rFonts w:ascii="Wingdings" w:hAnsi="Wingdings" w:cs="Wingdings"/>
    </w:rPr>
  </w:style>
  <w:style w:type="character" w:customStyle="1" w:styleId="WW8Num11z0">
    <w:name w:val="WW8Num11z0"/>
    <w:rsid w:val="008D12CF"/>
    <w:rPr>
      <w:rFonts w:ascii="Wingdings" w:hAnsi="Wingdings" w:cs="Wingdings"/>
    </w:rPr>
  </w:style>
  <w:style w:type="character" w:customStyle="1" w:styleId="Absatz-Standardschriftart">
    <w:name w:val="Absatz-Standardschriftart"/>
    <w:rsid w:val="008D12CF"/>
  </w:style>
  <w:style w:type="character" w:customStyle="1" w:styleId="Carpredefinitoparagrafo2">
    <w:name w:val="Car. predefinito paragrafo2"/>
    <w:rsid w:val="008D12CF"/>
  </w:style>
  <w:style w:type="character" w:customStyle="1" w:styleId="WW8Num1z1">
    <w:name w:val="WW8Num1z1"/>
    <w:rsid w:val="008D12CF"/>
    <w:rPr>
      <w:rFonts w:ascii="Courier New" w:hAnsi="Courier New" w:cs="Courier New"/>
    </w:rPr>
  </w:style>
  <w:style w:type="character" w:customStyle="1" w:styleId="WW8Num1z3">
    <w:name w:val="WW8Num1z3"/>
    <w:rsid w:val="008D12CF"/>
    <w:rPr>
      <w:rFonts w:ascii="Symbol" w:hAnsi="Symbol" w:cs="Symbol"/>
    </w:rPr>
  </w:style>
  <w:style w:type="character" w:customStyle="1" w:styleId="WW8Num2z1">
    <w:name w:val="WW8Num2z1"/>
    <w:rsid w:val="008D12CF"/>
    <w:rPr>
      <w:rFonts w:ascii="Courier New" w:hAnsi="Courier New" w:cs="Courier New"/>
    </w:rPr>
  </w:style>
  <w:style w:type="character" w:customStyle="1" w:styleId="WW8Num2z3">
    <w:name w:val="WW8Num2z3"/>
    <w:rsid w:val="008D12CF"/>
    <w:rPr>
      <w:rFonts w:ascii="Symbol" w:hAnsi="Symbol" w:cs="Symbol"/>
    </w:rPr>
  </w:style>
  <w:style w:type="character" w:customStyle="1" w:styleId="WW8Num4z1">
    <w:name w:val="WW8Num4z1"/>
    <w:rsid w:val="008D12CF"/>
    <w:rPr>
      <w:rFonts w:ascii="Courier New" w:hAnsi="Courier New" w:cs="Courier New"/>
    </w:rPr>
  </w:style>
  <w:style w:type="character" w:customStyle="1" w:styleId="WW8Num4z3">
    <w:name w:val="WW8Num4z3"/>
    <w:rsid w:val="008D12CF"/>
    <w:rPr>
      <w:rFonts w:ascii="Symbol" w:hAnsi="Symbol" w:cs="Symbol"/>
    </w:rPr>
  </w:style>
  <w:style w:type="character" w:customStyle="1" w:styleId="WW8Num10z1">
    <w:name w:val="WW8Num10z1"/>
    <w:rsid w:val="008D12CF"/>
    <w:rPr>
      <w:rFonts w:ascii="Courier New" w:hAnsi="Courier New" w:cs="Courier New"/>
    </w:rPr>
  </w:style>
  <w:style w:type="character" w:customStyle="1" w:styleId="WW8Num10z3">
    <w:name w:val="WW8Num10z3"/>
    <w:rsid w:val="008D12CF"/>
    <w:rPr>
      <w:rFonts w:ascii="Symbol" w:hAnsi="Symbol" w:cs="Symbol"/>
    </w:rPr>
  </w:style>
  <w:style w:type="character" w:customStyle="1" w:styleId="WW8Num11z1">
    <w:name w:val="WW8Num11z1"/>
    <w:rsid w:val="008D12CF"/>
    <w:rPr>
      <w:rFonts w:ascii="Courier New" w:hAnsi="Courier New" w:cs="Courier New"/>
    </w:rPr>
  </w:style>
  <w:style w:type="character" w:customStyle="1" w:styleId="WW8Num11z3">
    <w:name w:val="WW8Num11z3"/>
    <w:rsid w:val="008D12CF"/>
    <w:rPr>
      <w:rFonts w:ascii="Symbol" w:hAnsi="Symbol" w:cs="Symbol"/>
    </w:rPr>
  </w:style>
  <w:style w:type="character" w:customStyle="1" w:styleId="WW8Num12z0">
    <w:name w:val="WW8Num12z0"/>
    <w:rsid w:val="008D12CF"/>
    <w:rPr>
      <w:rFonts w:ascii="Symbol" w:hAnsi="Symbol" w:cs="Symbol"/>
      <w:strike w:val="0"/>
      <w:dstrike w:val="0"/>
      <w:color w:val="auto"/>
      <w:position w:val="0"/>
      <w:sz w:val="24"/>
      <w:u w:val="none"/>
      <w:vertAlign w:val="baseline"/>
    </w:rPr>
  </w:style>
  <w:style w:type="character" w:customStyle="1" w:styleId="WW8Num13z0">
    <w:name w:val="WW8Num13z0"/>
    <w:rsid w:val="008D12CF"/>
    <w:rPr>
      <w:rFonts w:ascii="Wingdings" w:hAnsi="Wingdings" w:cs="Wingdings"/>
    </w:rPr>
  </w:style>
  <w:style w:type="character" w:customStyle="1" w:styleId="WW8Num13z1">
    <w:name w:val="WW8Num13z1"/>
    <w:rsid w:val="008D12CF"/>
    <w:rPr>
      <w:rFonts w:ascii="Courier New" w:hAnsi="Courier New" w:cs="Courier New"/>
    </w:rPr>
  </w:style>
  <w:style w:type="character" w:customStyle="1" w:styleId="WW8Num13z3">
    <w:name w:val="WW8Num13z3"/>
    <w:rsid w:val="008D12CF"/>
    <w:rPr>
      <w:rFonts w:ascii="Symbol" w:hAnsi="Symbol" w:cs="Symbol"/>
    </w:rPr>
  </w:style>
  <w:style w:type="character" w:customStyle="1" w:styleId="WW8Num14z0">
    <w:name w:val="WW8Num14z0"/>
    <w:rsid w:val="008D12CF"/>
    <w:rPr>
      <w:rFonts w:ascii="Wingdings" w:hAnsi="Wingdings" w:cs="Wingdings"/>
    </w:rPr>
  </w:style>
  <w:style w:type="character" w:customStyle="1" w:styleId="WW8Num14z1">
    <w:name w:val="WW8Num14z1"/>
    <w:rsid w:val="008D12CF"/>
    <w:rPr>
      <w:rFonts w:ascii="Courier New" w:hAnsi="Courier New" w:cs="Courier New"/>
    </w:rPr>
  </w:style>
  <w:style w:type="character" w:customStyle="1" w:styleId="WW8Num14z3">
    <w:name w:val="WW8Num14z3"/>
    <w:rsid w:val="008D12CF"/>
    <w:rPr>
      <w:rFonts w:ascii="Symbol" w:hAnsi="Symbol" w:cs="Symbol"/>
    </w:rPr>
  </w:style>
  <w:style w:type="character" w:customStyle="1" w:styleId="Carpredefinitoparagrafo1">
    <w:name w:val="Car. predefinito paragrafo1"/>
    <w:rsid w:val="008D12CF"/>
  </w:style>
  <w:style w:type="character" w:styleId="Numeropagina">
    <w:name w:val="page number"/>
    <w:basedOn w:val="Carpredefinitoparagrafo1"/>
    <w:rsid w:val="008D12CF"/>
  </w:style>
  <w:style w:type="paragraph" w:customStyle="1" w:styleId="Intestazione2">
    <w:name w:val="Intestazione2"/>
    <w:basedOn w:val="Normale"/>
    <w:next w:val="Corpodeltesto1"/>
    <w:rsid w:val="008D12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8D12CF"/>
    <w:pPr>
      <w:spacing w:after="120"/>
    </w:pPr>
  </w:style>
  <w:style w:type="paragraph" w:styleId="Elenco">
    <w:name w:val="List"/>
    <w:basedOn w:val="Corpodeltesto1"/>
    <w:rsid w:val="008D12CF"/>
    <w:rPr>
      <w:rFonts w:cs="Mangal"/>
    </w:rPr>
  </w:style>
  <w:style w:type="paragraph" w:styleId="Didascalia">
    <w:name w:val="caption"/>
    <w:basedOn w:val="Normale"/>
    <w:qFormat/>
    <w:rsid w:val="008D12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D12C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1"/>
    <w:rsid w:val="008D12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mpetenzefinali">
    <w:name w:val="competenze finali"/>
    <w:basedOn w:val="Normale"/>
    <w:rsid w:val="008D12CF"/>
    <w:pPr>
      <w:jc w:val="both"/>
    </w:pPr>
    <w:rPr>
      <w:rFonts w:ascii="Arial" w:hAnsi="Arial" w:cs="Arial"/>
      <w:b/>
      <w:sz w:val="22"/>
      <w:szCs w:val="22"/>
    </w:rPr>
  </w:style>
  <w:style w:type="paragraph" w:customStyle="1" w:styleId="CONTENUTI">
    <w:name w:val="CONTENUTI"/>
    <w:basedOn w:val="Corpodeltesto1"/>
    <w:rsid w:val="008D12CF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8D12CF"/>
    <w:pPr>
      <w:numPr>
        <w:numId w:val="6"/>
      </w:numPr>
      <w:jc w:val="both"/>
    </w:pPr>
    <w:rPr>
      <w:rFonts w:ascii="Arial" w:hAnsi="Arial" w:cs="Arial"/>
    </w:rPr>
  </w:style>
  <w:style w:type="paragraph" w:customStyle="1" w:styleId="risorseemateriali">
    <w:name w:val="risorse e materiali"/>
    <w:basedOn w:val="Normale"/>
    <w:rsid w:val="008D12CF"/>
    <w:pPr>
      <w:numPr>
        <w:numId w:val="5"/>
      </w:numPr>
      <w:ind w:left="283" w:hanging="283"/>
      <w:jc w:val="both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8D12CF"/>
    <w:pPr>
      <w:keepNext/>
      <w:spacing w:before="360" w:after="240"/>
      <w:jc w:val="both"/>
    </w:pPr>
    <w:rPr>
      <w:rFonts w:ascii="Arial" w:hAnsi="Arial" w:cs="Arial"/>
      <w:b/>
      <w:bCs/>
      <w:sz w:val="22"/>
    </w:rPr>
  </w:style>
  <w:style w:type="paragraph" w:customStyle="1" w:styleId="tipologiadiverifiche">
    <w:name w:val="tipologia di verifiche"/>
    <w:basedOn w:val="Normale"/>
    <w:rsid w:val="008D12CF"/>
    <w:pPr>
      <w:numPr>
        <w:numId w:val="9"/>
      </w:numPr>
      <w:ind w:left="340" w:hanging="340"/>
      <w:jc w:val="both"/>
    </w:pPr>
    <w:rPr>
      <w:rFonts w:ascii="Arial" w:hAnsi="Arial" w:cs="Arial"/>
    </w:rPr>
  </w:style>
  <w:style w:type="paragraph" w:customStyle="1" w:styleId="TITOLODELMODULO">
    <w:name w:val="TITOLO DEL MODULO"/>
    <w:basedOn w:val="Normale"/>
    <w:rsid w:val="008D12CF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center"/>
    </w:pPr>
    <w:rPr>
      <w:rFonts w:ascii="Arial (W1)" w:hAnsi="Arial (W1)" w:cs="Arial"/>
      <w:b/>
      <w:sz w:val="22"/>
      <w:szCs w:val="22"/>
    </w:rPr>
  </w:style>
  <w:style w:type="paragraph" w:styleId="Intestazione">
    <w:name w:val="header"/>
    <w:basedOn w:val="Normale"/>
    <w:rsid w:val="008D12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12C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8D12CF"/>
    <w:pPr>
      <w:suppressLineNumbers/>
    </w:pPr>
  </w:style>
  <w:style w:type="paragraph" w:customStyle="1" w:styleId="Intestazionetabella">
    <w:name w:val="Intestazione tabella"/>
    <w:basedOn w:val="Contenutotabella"/>
    <w:rsid w:val="008D12CF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8D12CF"/>
  </w:style>
  <w:style w:type="paragraph" w:styleId="Nessunaspaziatura">
    <w:name w:val="No Spacing"/>
    <w:qFormat/>
    <w:rsid w:val="00193CA9"/>
    <w:pPr>
      <w:suppressAutoHyphens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222AD2"/>
    <w:pPr>
      <w:widowControl w:val="0"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utente</cp:lastModifiedBy>
  <cp:revision>15</cp:revision>
  <cp:lastPrinted>2014-10-07T08:04:00Z</cp:lastPrinted>
  <dcterms:created xsi:type="dcterms:W3CDTF">2016-08-14T16:54:00Z</dcterms:created>
  <dcterms:modified xsi:type="dcterms:W3CDTF">2020-10-12T17:26:00Z</dcterms:modified>
</cp:coreProperties>
</file>